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5A5B32" w14:textId="77777777" w:rsidR="008655A1" w:rsidRDefault="008655A1" w:rsidP="00315217">
      <w:pPr>
        <w:ind w:left="-284"/>
        <w:jc w:val="center"/>
        <w:rPr>
          <w:rFonts w:ascii="Arial Unicode MS" w:eastAsia="Arial Unicode MS" w:hAnsi="Arial Unicode MS" w:cs="Arial Unicode MS"/>
          <w:b/>
          <w:bCs/>
          <w:sz w:val="28"/>
          <w:szCs w:val="28"/>
        </w:rPr>
      </w:pPr>
    </w:p>
    <w:p w14:paraId="52C97C66" w14:textId="3CFF4DD9" w:rsidR="003A254B" w:rsidRPr="00315217" w:rsidRDefault="003A254B" w:rsidP="00315217">
      <w:pPr>
        <w:ind w:left="-284"/>
        <w:jc w:val="center"/>
        <w:rPr>
          <w:rFonts w:ascii="Arial Unicode MS" w:eastAsia="Arial Unicode MS" w:hAnsi="Arial Unicode MS" w:cs="Arial Unicode MS"/>
          <w:sz w:val="28"/>
          <w:szCs w:val="28"/>
        </w:rPr>
      </w:pPr>
      <w:r w:rsidRPr="00315217">
        <w:rPr>
          <w:rFonts w:ascii="Arial Unicode MS" w:eastAsia="Arial Unicode MS" w:hAnsi="Arial Unicode MS" w:cs="Arial Unicode MS"/>
          <w:b/>
          <w:bCs/>
          <w:sz w:val="28"/>
          <w:szCs w:val="28"/>
        </w:rPr>
        <w:t xml:space="preserve">Abstimmung </w:t>
      </w:r>
      <w:r w:rsidRPr="00315217">
        <w:rPr>
          <w:rFonts w:ascii="Arial Unicode MS" w:eastAsia="Arial Unicode MS" w:hAnsi="Arial Unicode MS" w:cs="Arial Unicode MS"/>
          <w:sz w:val="28"/>
          <w:szCs w:val="28"/>
        </w:rPr>
        <w:t>(Informationen zum Ablauf für die Lehrkraft)</w:t>
      </w:r>
    </w:p>
    <w:p w14:paraId="16B64107" w14:textId="77777777" w:rsidR="003A254B" w:rsidRPr="00315217" w:rsidRDefault="003A254B" w:rsidP="003A254B">
      <w:pPr>
        <w:rPr>
          <w:rFonts w:ascii="Arial Unicode MS" w:eastAsia="Arial Unicode MS" w:hAnsi="Arial Unicode MS" w:cs="Arial Unicode MS"/>
        </w:rPr>
      </w:pPr>
    </w:p>
    <w:p w14:paraId="68E97990" w14:textId="08B53EF8" w:rsidR="003A254B" w:rsidRPr="00FB7CC1" w:rsidRDefault="003A254B" w:rsidP="003A254B">
      <w:pPr>
        <w:ind w:left="-284"/>
        <w:rPr>
          <w:rFonts w:ascii="Arial Unicode MS" w:eastAsia="Arial Unicode MS" w:hAnsi="Arial Unicode MS" w:cs="Arial Unicode MS"/>
          <w:color w:val="FF0000"/>
          <w:sz w:val="22"/>
          <w:szCs w:val="22"/>
        </w:rPr>
      </w:pPr>
      <w:r w:rsidRPr="00315217">
        <w:rPr>
          <w:rFonts w:ascii="Arial Unicode MS" w:eastAsia="Arial Unicode MS" w:hAnsi="Arial Unicode MS" w:cs="Arial Unicode MS"/>
          <w:b/>
          <w:bCs/>
          <w:sz w:val="22"/>
          <w:szCs w:val="22"/>
        </w:rPr>
        <w:t xml:space="preserve">Informationen zum Ablauf: </w:t>
      </w:r>
      <w:r w:rsidRPr="00315217">
        <w:rPr>
          <w:rFonts w:ascii="Arial Unicode MS" w:eastAsia="Arial Unicode MS" w:hAnsi="Arial Unicode MS" w:cs="Arial Unicode MS"/>
          <w:sz w:val="22"/>
          <w:szCs w:val="22"/>
        </w:rPr>
        <w:t xml:space="preserve">zum Einstieg in das Thema „Demokratie – Warum ist wählen wichtig?“ führen die Schülerinnen und Schüler drei Abstimmungen durch, bei denen es um einen gemeinsamen Ausflug der Klasse geht.  Bei jeder Abstimmung ändern sich die Regeln. Vor- und Nachteile der jeweiligen Abstimmungsform werden im Anschluss besprochen und in einen Zusammenhang zu verschiedenen politischen Systemen gesetzt. Dabei sollen auch die Bedeutung der einzelnen Stimme und die aus Abstimmungen hervorgehenden Entscheidungen thematisiert werden. </w:t>
      </w:r>
    </w:p>
    <w:p w14:paraId="5FE98937" w14:textId="77777777" w:rsidR="003A254B" w:rsidRPr="00315217" w:rsidRDefault="003A254B" w:rsidP="003A254B">
      <w:pPr>
        <w:ind w:left="-284"/>
        <w:rPr>
          <w:rFonts w:ascii="Arial Unicode MS" w:eastAsia="Arial Unicode MS" w:hAnsi="Arial Unicode MS" w:cs="Arial Unicode MS"/>
          <w:sz w:val="22"/>
          <w:szCs w:val="22"/>
        </w:rPr>
      </w:pPr>
    </w:p>
    <w:p w14:paraId="1D41DF25" w14:textId="77777777" w:rsidR="003A254B" w:rsidRPr="00315217" w:rsidRDefault="003A254B" w:rsidP="003A254B">
      <w:pPr>
        <w:ind w:left="-284"/>
        <w:rPr>
          <w:rFonts w:ascii="Arial Unicode MS" w:eastAsia="Arial Unicode MS" w:hAnsi="Arial Unicode MS" w:cs="Arial Unicode MS"/>
          <w:sz w:val="22"/>
          <w:szCs w:val="22"/>
        </w:rPr>
      </w:pPr>
      <w:r w:rsidRPr="00315217">
        <w:rPr>
          <w:rFonts w:ascii="Arial Unicode MS" w:eastAsia="Arial Unicode MS" w:hAnsi="Arial Unicode MS" w:cs="Arial Unicode MS"/>
          <w:b/>
          <w:bCs/>
          <w:sz w:val="22"/>
          <w:szCs w:val="22"/>
        </w:rPr>
        <w:t>Abstimmung 1 –</w:t>
      </w:r>
      <w:r w:rsidRPr="00315217">
        <w:rPr>
          <w:rFonts w:ascii="Arial Unicode MS" w:eastAsia="Arial Unicode MS" w:hAnsi="Arial Unicode MS" w:cs="Arial Unicode MS"/>
          <w:sz w:val="22"/>
          <w:szCs w:val="22"/>
        </w:rPr>
        <w:t xml:space="preserve"> </w:t>
      </w:r>
      <w:r w:rsidRPr="00315217">
        <w:rPr>
          <w:rFonts w:ascii="Arial Unicode MS" w:eastAsia="Arial Unicode MS" w:hAnsi="Arial Unicode MS" w:cs="Arial Unicode MS"/>
          <w:i/>
          <w:iCs/>
          <w:sz w:val="22"/>
          <w:szCs w:val="22"/>
        </w:rPr>
        <w:t xml:space="preserve">Die Klasse möchte einen gemeinsamen Ausflug/Wandertag machen. Alle Schülerinnen und Schüler sind aufgefordert, Ideen zu sammeln und an die Tafel zu schreiben (es werden alle Ideen an die Tafel geschrieben, es soll nicht über die Ideen diskutiert werden!). Die Lehrkraft schreibt zusätzlich eine eigene Idee an die Tafel, die absichtlich langweilig für die Schüler erscheint. </w:t>
      </w:r>
    </w:p>
    <w:p w14:paraId="031A51F5" w14:textId="77777777" w:rsidR="003A254B" w:rsidRPr="00315217" w:rsidRDefault="003A254B" w:rsidP="003A254B">
      <w:pPr>
        <w:ind w:left="-284"/>
        <w:rPr>
          <w:rFonts w:ascii="Arial Unicode MS" w:eastAsia="Arial Unicode MS" w:hAnsi="Arial Unicode MS" w:cs="Arial Unicode MS"/>
          <w:sz w:val="22"/>
          <w:szCs w:val="22"/>
        </w:rPr>
      </w:pPr>
      <w:r w:rsidRPr="00315217">
        <w:rPr>
          <w:rFonts w:ascii="Arial Unicode MS" w:eastAsia="Arial Unicode MS" w:hAnsi="Arial Unicode MS" w:cs="Arial Unicode MS"/>
          <w:i/>
          <w:iCs/>
          <w:sz w:val="22"/>
          <w:szCs w:val="22"/>
        </w:rPr>
        <w:t xml:space="preserve">Im nächsten Schritt wird abgestimmt, jede(r) hat eine Stimme. </w:t>
      </w:r>
      <w:r w:rsidRPr="00315217">
        <w:rPr>
          <w:rFonts w:ascii="Arial Unicode MS" w:eastAsia="Arial Unicode MS" w:hAnsi="Arial Unicode MS" w:cs="Arial Unicode MS"/>
          <w:b/>
          <w:bCs/>
          <w:i/>
          <w:iCs/>
          <w:sz w:val="22"/>
          <w:szCs w:val="22"/>
        </w:rPr>
        <w:t>Nach der Abstimmung empfindet die Lehrkraft die gewählte Idee doof und entscheidet, dass der eigene Vorschlag genommen wird.</w:t>
      </w:r>
      <w:r w:rsidRPr="00315217">
        <w:rPr>
          <w:rFonts w:ascii="Arial Unicode MS" w:eastAsia="Arial Unicode MS" w:hAnsi="Arial Unicode MS" w:cs="Arial Unicode MS"/>
          <w:i/>
          <w:iCs/>
          <w:sz w:val="22"/>
          <w:szCs w:val="22"/>
        </w:rPr>
        <w:t xml:space="preserve"> </w:t>
      </w:r>
    </w:p>
    <w:p w14:paraId="23C6CA5F" w14:textId="77777777" w:rsidR="003A254B" w:rsidRPr="00315217" w:rsidRDefault="003A254B" w:rsidP="003A254B">
      <w:pPr>
        <w:ind w:left="-284"/>
        <w:rPr>
          <w:rFonts w:ascii="Arial Unicode MS" w:eastAsia="Arial Unicode MS" w:hAnsi="Arial Unicode MS" w:cs="Arial Unicode MS"/>
          <w:sz w:val="22"/>
          <w:szCs w:val="22"/>
        </w:rPr>
      </w:pPr>
      <w:r w:rsidRPr="00315217">
        <w:rPr>
          <w:rFonts w:ascii="Arial Unicode MS" w:eastAsia="Arial Unicode MS" w:hAnsi="Arial Unicode MS" w:cs="Arial Unicode MS"/>
          <w:sz w:val="22"/>
          <w:szCs w:val="22"/>
        </w:rPr>
        <w:t>Anschließend wird diese Form der Abstimmung und Entscheidungsfindung diskutiert:</w:t>
      </w:r>
    </w:p>
    <w:p w14:paraId="1C4E51FE" w14:textId="77777777" w:rsidR="003A254B" w:rsidRPr="00315217" w:rsidRDefault="003A254B" w:rsidP="003A254B">
      <w:pPr>
        <w:numPr>
          <w:ilvl w:val="0"/>
          <w:numId w:val="3"/>
        </w:numPr>
        <w:tabs>
          <w:tab w:val="clear" w:pos="720"/>
        </w:tabs>
        <w:ind w:left="-284" w:firstLine="0"/>
        <w:rPr>
          <w:rFonts w:ascii="Arial Unicode MS" w:eastAsia="Arial Unicode MS" w:hAnsi="Arial Unicode MS" w:cs="Arial Unicode MS"/>
          <w:sz w:val="22"/>
          <w:szCs w:val="22"/>
        </w:rPr>
      </w:pPr>
      <w:r w:rsidRPr="00315217">
        <w:rPr>
          <w:rFonts w:ascii="Arial Unicode MS" w:eastAsia="Arial Unicode MS" w:hAnsi="Arial Unicode MS" w:cs="Arial Unicode MS"/>
          <w:sz w:val="22"/>
          <w:szCs w:val="22"/>
        </w:rPr>
        <w:t>Was war an dieser Form der Abstimmung positiv / negativ?</w:t>
      </w:r>
    </w:p>
    <w:p w14:paraId="03AC3F97" w14:textId="77777777" w:rsidR="003A254B" w:rsidRPr="00315217" w:rsidRDefault="003A254B" w:rsidP="003A254B">
      <w:pPr>
        <w:numPr>
          <w:ilvl w:val="0"/>
          <w:numId w:val="3"/>
        </w:numPr>
        <w:tabs>
          <w:tab w:val="clear" w:pos="720"/>
        </w:tabs>
        <w:ind w:left="-284" w:firstLine="0"/>
        <w:rPr>
          <w:rFonts w:ascii="Arial Unicode MS" w:eastAsia="Arial Unicode MS" w:hAnsi="Arial Unicode MS" w:cs="Arial Unicode MS"/>
          <w:sz w:val="22"/>
          <w:szCs w:val="22"/>
        </w:rPr>
      </w:pPr>
      <w:r w:rsidRPr="00315217">
        <w:rPr>
          <w:rFonts w:ascii="Arial Unicode MS" w:eastAsia="Arial Unicode MS" w:hAnsi="Arial Unicode MS" w:cs="Arial Unicode MS"/>
          <w:sz w:val="22"/>
          <w:szCs w:val="22"/>
        </w:rPr>
        <w:t>Wie habt Ihr Euch während und nach der endgültigen Entscheidungsfindung gefühlt?</w:t>
      </w:r>
    </w:p>
    <w:p w14:paraId="02102DD2" w14:textId="77777777" w:rsidR="003A254B" w:rsidRPr="00315217" w:rsidRDefault="003A254B" w:rsidP="003A254B">
      <w:pPr>
        <w:numPr>
          <w:ilvl w:val="0"/>
          <w:numId w:val="3"/>
        </w:numPr>
        <w:tabs>
          <w:tab w:val="clear" w:pos="720"/>
        </w:tabs>
        <w:ind w:left="-284" w:firstLine="0"/>
        <w:rPr>
          <w:rFonts w:ascii="Arial Unicode MS" w:eastAsia="Arial Unicode MS" w:hAnsi="Arial Unicode MS" w:cs="Arial Unicode MS"/>
          <w:sz w:val="22"/>
          <w:szCs w:val="22"/>
        </w:rPr>
      </w:pPr>
      <w:r w:rsidRPr="00315217">
        <w:rPr>
          <w:rFonts w:ascii="Arial Unicode MS" w:eastAsia="Arial Unicode MS" w:hAnsi="Arial Unicode MS" w:cs="Arial Unicode MS"/>
          <w:sz w:val="22"/>
          <w:szCs w:val="22"/>
        </w:rPr>
        <w:t>Gab oder gibt es politische Systeme/Länder, wo in dieser Art und Weise Entscheidungen getroffen werden (Verweis auf politische Systeme ohne Mitbestimmung</w:t>
      </w:r>
      <w:r w:rsidR="00545BB0">
        <w:rPr>
          <w:rFonts w:ascii="Arial Unicode MS" w:eastAsia="Arial Unicode MS" w:hAnsi="Arial Unicode MS" w:cs="Arial Unicode MS"/>
          <w:sz w:val="22"/>
          <w:szCs w:val="22"/>
        </w:rPr>
        <w:t xml:space="preserve">; </w:t>
      </w:r>
      <w:r w:rsidRPr="00315217">
        <w:rPr>
          <w:rFonts w:ascii="Arial Unicode MS" w:eastAsia="Arial Unicode MS" w:hAnsi="Arial Unicode MS" w:cs="Arial Unicode MS"/>
          <w:sz w:val="22"/>
          <w:szCs w:val="22"/>
        </w:rPr>
        <w:t>Monarchie, Diktatur)?</w:t>
      </w:r>
    </w:p>
    <w:p w14:paraId="41BA79FA" w14:textId="77777777" w:rsidR="003A254B" w:rsidRPr="00315217" w:rsidRDefault="003A254B" w:rsidP="003A254B">
      <w:pPr>
        <w:ind w:left="-284"/>
        <w:rPr>
          <w:rFonts w:ascii="Arial Unicode MS" w:eastAsia="Arial Unicode MS" w:hAnsi="Arial Unicode MS" w:cs="Arial Unicode MS"/>
          <w:sz w:val="22"/>
          <w:szCs w:val="22"/>
        </w:rPr>
      </w:pPr>
    </w:p>
    <w:p w14:paraId="29E63780" w14:textId="04BECFC9" w:rsidR="003A254B" w:rsidRPr="00315217" w:rsidRDefault="003A254B" w:rsidP="003A254B">
      <w:pPr>
        <w:ind w:left="-284"/>
        <w:rPr>
          <w:rFonts w:ascii="Arial Unicode MS" w:eastAsia="Arial Unicode MS" w:hAnsi="Arial Unicode MS" w:cs="Arial Unicode MS"/>
          <w:sz w:val="22"/>
          <w:szCs w:val="22"/>
        </w:rPr>
      </w:pPr>
      <w:r w:rsidRPr="00315217">
        <w:rPr>
          <w:rFonts w:ascii="Arial Unicode MS" w:eastAsia="Arial Unicode MS" w:hAnsi="Arial Unicode MS" w:cs="Arial Unicode MS"/>
          <w:b/>
          <w:bCs/>
          <w:sz w:val="22"/>
          <w:szCs w:val="22"/>
        </w:rPr>
        <w:t>Abstimmung 2 –</w:t>
      </w:r>
      <w:r w:rsidRPr="00315217">
        <w:rPr>
          <w:rFonts w:ascii="Arial Unicode MS" w:eastAsia="Arial Unicode MS" w:hAnsi="Arial Unicode MS" w:cs="Arial Unicode MS"/>
          <w:sz w:val="22"/>
          <w:szCs w:val="22"/>
        </w:rPr>
        <w:t xml:space="preserve"> </w:t>
      </w:r>
      <w:r w:rsidRPr="00315217">
        <w:rPr>
          <w:rFonts w:ascii="Arial Unicode MS" w:eastAsia="Arial Unicode MS" w:hAnsi="Arial Unicode MS" w:cs="Arial Unicode MS"/>
          <w:i/>
          <w:iCs/>
          <w:sz w:val="22"/>
          <w:szCs w:val="22"/>
        </w:rPr>
        <w:t>die Vorschläge aus Abstimmung 1 werden zunächst diskutiert (zu jedem Vorschlag ein pro und ein Contra-Argument nennen) und anschließend erneut zur Abstimmung gestellt, jede</w:t>
      </w:r>
      <w:r w:rsidR="008655A1">
        <w:rPr>
          <w:rFonts w:ascii="Arial Unicode MS" w:eastAsia="Arial Unicode MS" w:hAnsi="Arial Unicode MS" w:cs="Arial Unicode MS"/>
          <w:i/>
          <w:iCs/>
          <w:sz w:val="22"/>
          <w:szCs w:val="22"/>
        </w:rPr>
        <w:t>/</w:t>
      </w:r>
      <w:r w:rsidRPr="00315217">
        <w:rPr>
          <w:rFonts w:ascii="Arial Unicode MS" w:eastAsia="Arial Unicode MS" w:hAnsi="Arial Unicode MS" w:cs="Arial Unicode MS"/>
          <w:i/>
          <w:iCs/>
          <w:sz w:val="22"/>
          <w:szCs w:val="22"/>
        </w:rPr>
        <w:t xml:space="preserve">r hat eine Stimme. </w:t>
      </w:r>
      <w:r w:rsidRPr="00315217">
        <w:rPr>
          <w:rFonts w:ascii="Arial Unicode MS" w:eastAsia="Arial Unicode MS" w:hAnsi="Arial Unicode MS" w:cs="Arial Unicode MS"/>
          <w:b/>
          <w:bCs/>
          <w:i/>
          <w:iCs/>
          <w:sz w:val="22"/>
          <w:szCs w:val="22"/>
        </w:rPr>
        <w:t xml:space="preserve">Der Vorschlag mit den meisten Stimmen ist gewählt. </w:t>
      </w:r>
    </w:p>
    <w:p w14:paraId="7FEC0582" w14:textId="77777777" w:rsidR="003A254B" w:rsidRPr="00315217" w:rsidRDefault="003A254B" w:rsidP="003A254B">
      <w:pPr>
        <w:ind w:left="-284"/>
        <w:rPr>
          <w:rFonts w:ascii="Arial Unicode MS" w:eastAsia="Arial Unicode MS" w:hAnsi="Arial Unicode MS" w:cs="Arial Unicode MS"/>
          <w:sz w:val="22"/>
          <w:szCs w:val="22"/>
        </w:rPr>
      </w:pPr>
      <w:r w:rsidRPr="00315217">
        <w:rPr>
          <w:rFonts w:ascii="Arial Unicode MS" w:eastAsia="Arial Unicode MS" w:hAnsi="Arial Unicode MS" w:cs="Arial Unicode MS"/>
          <w:sz w:val="22"/>
          <w:szCs w:val="22"/>
        </w:rPr>
        <w:t>Anschließend wird diese Form der Abstimmung und Entscheidungsfindung diskutiert:</w:t>
      </w:r>
    </w:p>
    <w:p w14:paraId="1C9C4E88" w14:textId="77777777" w:rsidR="003A254B" w:rsidRPr="00315217" w:rsidRDefault="003A254B" w:rsidP="003A254B">
      <w:pPr>
        <w:numPr>
          <w:ilvl w:val="0"/>
          <w:numId w:val="3"/>
        </w:numPr>
        <w:tabs>
          <w:tab w:val="clear" w:pos="720"/>
        </w:tabs>
        <w:ind w:left="-284" w:firstLine="0"/>
        <w:rPr>
          <w:rFonts w:ascii="Arial Unicode MS" w:eastAsia="Arial Unicode MS" w:hAnsi="Arial Unicode MS" w:cs="Arial Unicode MS"/>
          <w:sz w:val="22"/>
          <w:szCs w:val="22"/>
        </w:rPr>
      </w:pPr>
      <w:r w:rsidRPr="00315217">
        <w:rPr>
          <w:rFonts w:ascii="Arial Unicode MS" w:eastAsia="Arial Unicode MS" w:hAnsi="Arial Unicode MS" w:cs="Arial Unicode MS"/>
          <w:sz w:val="22"/>
          <w:szCs w:val="22"/>
        </w:rPr>
        <w:t>Was war an dieser Form der Abstimmung positiv / negativ?</w:t>
      </w:r>
    </w:p>
    <w:p w14:paraId="337D6616" w14:textId="77777777" w:rsidR="003A254B" w:rsidRPr="00315217" w:rsidRDefault="003A254B" w:rsidP="003A254B">
      <w:pPr>
        <w:numPr>
          <w:ilvl w:val="0"/>
          <w:numId w:val="3"/>
        </w:numPr>
        <w:tabs>
          <w:tab w:val="clear" w:pos="720"/>
        </w:tabs>
        <w:ind w:left="-284" w:firstLine="0"/>
        <w:rPr>
          <w:rFonts w:ascii="Arial Unicode MS" w:eastAsia="Arial Unicode MS" w:hAnsi="Arial Unicode MS" w:cs="Arial Unicode MS"/>
          <w:sz w:val="22"/>
          <w:szCs w:val="22"/>
        </w:rPr>
      </w:pPr>
      <w:r w:rsidRPr="00315217">
        <w:rPr>
          <w:rFonts w:ascii="Arial Unicode MS" w:eastAsia="Arial Unicode MS" w:hAnsi="Arial Unicode MS" w:cs="Arial Unicode MS"/>
          <w:sz w:val="22"/>
          <w:szCs w:val="22"/>
        </w:rPr>
        <w:t>Inwiefern hat Euch die vorherige Diskussion bei der Abstimmung beeinflusst?</w:t>
      </w:r>
    </w:p>
    <w:p w14:paraId="6CC23A0C" w14:textId="77777777" w:rsidR="003A254B" w:rsidRPr="00315217" w:rsidRDefault="003A254B" w:rsidP="003A254B">
      <w:pPr>
        <w:numPr>
          <w:ilvl w:val="0"/>
          <w:numId w:val="3"/>
        </w:numPr>
        <w:tabs>
          <w:tab w:val="clear" w:pos="720"/>
        </w:tabs>
        <w:ind w:left="-284" w:firstLine="0"/>
        <w:rPr>
          <w:rFonts w:ascii="Arial Unicode MS" w:eastAsia="Arial Unicode MS" w:hAnsi="Arial Unicode MS" w:cs="Arial Unicode MS"/>
          <w:sz w:val="22"/>
          <w:szCs w:val="22"/>
        </w:rPr>
      </w:pPr>
      <w:r w:rsidRPr="00315217">
        <w:rPr>
          <w:rFonts w:ascii="Arial Unicode MS" w:eastAsia="Arial Unicode MS" w:hAnsi="Arial Unicode MS" w:cs="Arial Unicode MS"/>
          <w:sz w:val="22"/>
          <w:szCs w:val="22"/>
        </w:rPr>
        <w:t>Gibt es politische Systeme/Länder, wo in dieser Art und Weise Entscheidungen getroffen werden (Verweis auf politische Systeme mit Mitbestimmung</w:t>
      </w:r>
      <w:r w:rsidR="00545BB0">
        <w:rPr>
          <w:rFonts w:ascii="Arial Unicode MS" w:eastAsia="Arial Unicode MS" w:hAnsi="Arial Unicode MS" w:cs="Arial Unicode MS"/>
          <w:sz w:val="22"/>
          <w:szCs w:val="22"/>
        </w:rPr>
        <w:t xml:space="preserve">; </w:t>
      </w:r>
      <w:r w:rsidRPr="00315217">
        <w:rPr>
          <w:rFonts w:ascii="Arial Unicode MS" w:eastAsia="Arial Unicode MS" w:hAnsi="Arial Unicode MS" w:cs="Arial Unicode MS"/>
          <w:sz w:val="22"/>
          <w:szCs w:val="22"/>
        </w:rPr>
        <w:t>Demokratie)</w:t>
      </w:r>
      <w:r w:rsidR="00545BB0">
        <w:rPr>
          <w:rFonts w:ascii="Arial Unicode MS" w:eastAsia="Arial Unicode MS" w:hAnsi="Arial Unicode MS" w:cs="Arial Unicode MS"/>
          <w:sz w:val="22"/>
          <w:szCs w:val="22"/>
        </w:rPr>
        <w:t>?</w:t>
      </w:r>
    </w:p>
    <w:p w14:paraId="7239D950" w14:textId="77777777" w:rsidR="003A254B" w:rsidRPr="00315217" w:rsidRDefault="003A254B" w:rsidP="003A254B">
      <w:pPr>
        <w:numPr>
          <w:ilvl w:val="0"/>
          <w:numId w:val="3"/>
        </w:numPr>
        <w:tabs>
          <w:tab w:val="clear" w:pos="720"/>
        </w:tabs>
        <w:ind w:left="-284" w:firstLine="0"/>
        <w:rPr>
          <w:rFonts w:ascii="Arial Unicode MS" w:eastAsia="Arial Unicode MS" w:hAnsi="Arial Unicode MS" w:cs="Arial Unicode MS"/>
          <w:sz w:val="22"/>
          <w:szCs w:val="22"/>
        </w:rPr>
      </w:pPr>
      <w:r w:rsidRPr="00315217">
        <w:rPr>
          <w:rFonts w:ascii="Arial Unicode MS" w:eastAsia="Arial Unicode MS" w:hAnsi="Arial Unicode MS" w:cs="Arial Unicode MS"/>
          <w:sz w:val="22"/>
          <w:szCs w:val="22"/>
        </w:rPr>
        <w:t>Sind wirklich alle mit der Entscheidung zufrieden? (Thematisierung Mehrheitsentscheidungen)</w:t>
      </w:r>
    </w:p>
    <w:p w14:paraId="3052D51D" w14:textId="77777777" w:rsidR="003A254B" w:rsidRDefault="003A254B" w:rsidP="003A254B">
      <w:pPr>
        <w:ind w:left="-284"/>
        <w:rPr>
          <w:rFonts w:ascii="Arial Unicode MS" w:eastAsia="Arial Unicode MS" w:hAnsi="Arial Unicode MS" w:cs="Arial Unicode MS"/>
          <w:sz w:val="22"/>
          <w:szCs w:val="22"/>
        </w:rPr>
      </w:pPr>
    </w:p>
    <w:p w14:paraId="74C68788" w14:textId="77777777" w:rsidR="005278F7" w:rsidRPr="00315217" w:rsidRDefault="005278F7" w:rsidP="003A254B">
      <w:pPr>
        <w:ind w:left="-284"/>
        <w:rPr>
          <w:rFonts w:ascii="Arial Unicode MS" w:eastAsia="Arial Unicode MS" w:hAnsi="Arial Unicode MS" w:cs="Arial Unicode MS"/>
          <w:sz w:val="22"/>
          <w:szCs w:val="22"/>
        </w:rPr>
      </w:pPr>
    </w:p>
    <w:p w14:paraId="7F4A6FFA" w14:textId="520C9F4D" w:rsidR="003A254B" w:rsidRPr="00315217" w:rsidRDefault="003A254B" w:rsidP="003A254B">
      <w:pPr>
        <w:ind w:left="-284"/>
        <w:rPr>
          <w:rFonts w:ascii="Arial Unicode MS" w:eastAsia="Arial Unicode MS" w:hAnsi="Arial Unicode MS" w:cs="Arial Unicode MS"/>
          <w:sz w:val="22"/>
          <w:szCs w:val="22"/>
        </w:rPr>
      </w:pPr>
      <w:r w:rsidRPr="00315217">
        <w:rPr>
          <w:rFonts w:ascii="Arial Unicode MS" w:eastAsia="Arial Unicode MS" w:hAnsi="Arial Unicode MS" w:cs="Arial Unicode MS"/>
          <w:b/>
          <w:bCs/>
          <w:sz w:val="22"/>
          <w:szCs w:val="22"/>
        </w:rPr>
        <w:t>Abstimmung 3 –</w:t>
      </w:r>
      <w:r w:rsidRPr="00315217">
        <w:rPr>
          <w:rFonts w:ascii="Arial Unicode MS" w:eastAsia="Arial Unicode MS" w:hAnsi="Arial Unicode MS" w:cs="Arial Unicode MS"/>
          <w:sz w:val="22"/>
          <w:szCs w:val="22"/>
        </w:rPr>
        <w:t xml:space="preserve"> es wird erneut über die Vorschläge aus Abstimmung 1 abgestimmt:  </w:t>
      </w:r>
      <w:r w:rsidRPr="00315217">
        <w:rPr>
          <w:rFonts w:ascii="Arial Unicode MS" w:eastAsia="Arial Unicode MS" w:hAnsi="Arial Unicode MS" w:cs="Arial Unicode MS"/>
          <w:b/>
          <w:bCs/>
          <w:sz w:val="22"/>
          <w:szCs w:val="22"/>
        </w:rPr>
        <w:t>Im ersten Wahlgang hat jede</w:t>
      </w:r>
      <w:r w:rsidR="008655A1">
        <w:rPr>
          <w:rFonts w:ascii="Arial Unicode MS" w:eastAsia="Arial Unicode MS" w:hAnsi="Arial Unicode MS" w:cs="Arial Unicode MS"/>
          <w:b/>
          <w:bCs/>
          <w:sz w:val="22"/>
          <w:szCs w:val="22"/>
        </w:rPr>
        <w:t>/</w:t>
      </w:r>
      <w:r w:rsidR="00545BB0">
        <w:rPr>
          <w:rFonts w:ascii="Arial Unicode MS" w:eastAsia="Arial Unicode MS" w:hAnsi="Arial Unicode MS" w:cs="Arial Unicode MS"/>
          <w:b/>
          <w:bCs/>
          <w:sz w:val="22"/>
          <w:szCs w:val="22"/>
        </w:rPr>
        <w:t>r</w:t>
      </w:r>
      <w:r w:rsidRPr="00315217">
        <w:rPr>
          <w:rFonts w:ascii="Arial Unicode MS" w:eastAsia="Arial Unicode MS" w:hAnsi="Arial Unicode MS" w:cs="Arial Unicode MS"/>
          <w:b/>
          <w:bCs/>
          <w:sz w:val="22"/>
          <w:szCs w:val="22"/>
        </w:rPr>
        <w:t xml:space="preserve"> Schüler</w:t>
      </w:r>
      <w:r w:rsidR="008655A1">
        <w:rPr>
          <w:rFonts w:ascii="Arial Unicode MS" w:eastAsia="Arial Unicode MS" w:hAnsi="Arial Unicode MS" w:cs="Arial Unicode MS"/>
          <w:b/>
          <w:bCs/>
          <w:sz w:val="22"/>
          <w:szCs w:val="22"/>
        </w:rPr>
        <w:t>/</w:t>
      </w:r>
      <w:r w:rsidRPr="00315217">
        <w:rPr>
          <w:rFonts w:ascii="Arial Unicode MS" w:eastAsia="Arial Unicode MS" w:hAnsi="Arial Unicode MS" w:cs="Arial Unicode MS"/>
          <w:b/>
          <w:bCs/>
          <w:sz w:val="22"/>
          <w:szCs w:val="22"/>
        </w:rPr>
        <w:t xml:space="preserve">in zwei Stimmen </w:t>
      </w:r>
      <w:r w:rsidRPr="00315217">
        <w:rPr>
          <w:rFonts w:ascii="Arial Unicode MS" w:eastAsia="Arial Unicode MS" w:hAnsi="Arial Unicode MS" w:cs="Arial Unicode MS"/>
          <w:sz w:val="22"/>
          <w:szCs w:val="22"/>
        </w:rPr>
        <w:t xml:space="preserve">und kann diese frei verteilen (z.B. auch zwei Stimmen für einen Vorschlag). Es gewinnen die drei Vorschläge mit den meisten Stimmen. </w:t>
      </w:r>
      <w:r w:rsidRPr="00315217">
        <w:rPr>
          <w:rFonts w:ascii="Arial Unicode MS" w:eastAsia="Arial Unicode MS" w:hAnsi="Arial Unicode MS" w:cs="Arial Unicode MS"/>
          <w:b/>
          <w:bCs/>
          <w:sz w:val="22"/>
          <w:szCs w:val="22"/>
        </w:rPr>
        <w:t xml:space="preserve">Im zweiten Wahlgang </w:t>
      </w:r>
      <w:r w:rsidRPr="00315217">
        <w:rPr>
          <w:rFonts w:ascii="Arial Unicode MS" w:eastAsia="Arial Unicode MS" w:hAnsi="Arial Unicode MS" w:cs="Arial Unicode MS"/>
          <w:sz w:val="22"/>
          <w:szCs w:val="22"/>
        </w:rPr>
        <w:t>wird nun über die drei Vorschläge abgestimmt, jeder Schüler hat nur noch eine Stimme.</w:t>
      </w:r>
    </w:p>
    <w:p w14:paraId="65B6C886" w14:textId="77777777" w:rsidR="003A254B" w:rsidRPr="00315217" w:rsidRDefault="003A254B" w:rsidP="003A254B">
      <w:pPr>
        <w:ind w:left="-284"/>
        <w:rPr>
          <w:rFonts w:ascii="Arial Unicode MS" w:eastAsia="Arial Unicode MS" w:hAnsi="Arial Unicode MS" w:cs="Arial Unicode MS"/>
          <w:sz w:val="22"/>
          <w:szCs w:val="22"/>
        </w:rPr>
      </w:pPr>
      <w:r w:rsidRPr="00315217">
        <w:rPr>
          <w:rFonts w:ascii="Arial Unicode MS" w:eastAsia="Arial Unicode MS" w:hAnsi="Arial Unicode MS" w:cs="Arial Unicode MS"/>
          <w:sz w:val="22"/>
          <w:szCs w:val="22"/>
        </w:rPr>
        <w:t>Anschließend wird diese Form der Abstimmung und Entscheidungsfindung diskutiert:</w:t>
      </w:r>
    </w:p>
    <w:p w14:paraId="30379C84" w14:textId="77777777" w:rsidR="003A254B" w:rsidRPr="00315217" w:rsidRDefault="003A254B" w:rsidP="003A254B">
      <w:pPr>
        <w:numPr>
          <w:ilvl w:val="0"/>
          <w:numId w:val="3"/>
        </w:numPr>
        <w:tabs>
          <w:tab w:val="clear" w:pos="720"/>
        </w:tabs>
        <w:ind w:left="-284" w:firstLine="0"/>
        <w:rPr>
          <w:rFonts w:ascii="Arial Unicode MS" w:eastAsia="Arial Unicode MS" w:hAnsi="Arial Unicode MS" w:cs="Arial Unicode MS"/>
          <w:sz w:val="22"/>
          <w:szCs w:val="22"/>
        </w:rPr>
      </w:pPr>
      <w:r w:rsidRPr="00315217">
        <w:rPr>
          <w:rFonts w:ascii="Arial Unicode MS" w:eastAsia="Arial Unicode MS" w:hAnsi="Arial Unicode MS" w:cs="Arial Unicode MS"/>
          <w:sz w:val="22"/>
          <w:szCs w:val="22"/>
        </w:rPr>
        <w:t>Was war an dieser Form der Abstimmung positiv / negativ?</w:t>
      </w:r>
    </w:p>
    <w:p w14:paraId="607C33A4" w14:textId="77777777" w:rsidR="003A254B" w:rsidRPr="00315217" w:rsidRDefault="003A254B" w:rsidP="003A254B">
      <w:pPr>
        <w:numPr>
          <w:ilvl w:val="0"/>
          <w:numId w:val="3"/>
        </w:numPr>
        <w:tabs>
          <w:tab w:val="clear" w:pos="720"/>
        </w:tabs>
        <w:ind w:left="-284" w:firstLine="0"/>
        <w:rPr>
          <w:rFonts w:ascii="Arial Unicode MS" w:eastAsia="Arial Unicode MS" w:hAnsi="Arial Unicode MS" w:cs="Arial Unicode MS"/>
          <w:sz w:val="22"/>
          <w:szCs w:val="22"/>
        </w:rPr>
      </w:pPr>
      <w:r w:rsidRPr="00315217">
        <w:rPr>
          <w:rFonts w:ascii="Arial Unicode MS" w:eastAsia="Arial Unicode MS" w:hAnsi="Arial Unicode MS" w:cs="Arial Unicode MS"/>
          <w:sz w:val="22"/>
          <w:szCs w:val="22"/>
        </w:rPr>
        <w:t xml:space="preserve">Sind jetzt mehr Schülerinnen und Schüler mit der Entscheidung zufrieden? </w:t>
      </w:r>
    </w:p>
    <w:p w14:paraId="17D6038E" w14:textId="77777777" w:rsidR="003A254B" w:rsidRPr="00315217" w:rsidRDefault="003A254B" w:rsidP="003A254B">
      <w:pPr>
        <w:ind w:left="-284"/>
        <w:rPr>
          <w:rFonts w:ascii="Arial Unicode MS" w:eastAsia="Arial Unicode MS" w:hAnsi="Arial Unicode MS" w:cs="Arial Unicode MS"/>
          <w:sz w:val="22"/>
          <w:szCs w:val="22"/>
        </w:rPr>
      </w:pPr>
    </w:p>
    <w:p w14:paraId="0853246C" w14:textId="77777777" w:rsidR="003A254B" w:rsidRPr="00315217" w:rsidRDefault="003A254B" w:rsidP="003A254B">
      <w:pPr>
        <w:ind w:left="-284"/>
        <w:rPr>
          <w:rFonts w:ascii="Arial Unicode MS" w:eastAsia="Arial Unicode MS" w:hAnsi="Arial Unicode MS" w:cs="Arial Unicode MS"/>
          <w:sz w:val="22"/>
          <w:szCs w:val="22"/>
        </w:rPr>
      </w:pPr>
    </w:p>
    <w:p w14:paraId="78A901CC" w14:textId="77777777" w:rsidR="003A254B" w:rsidRPr="00315217" w:rsidRDefault="003A254B" w:rsidP="003A254B">
      <w:pPr>
        <w:ind w:left="-284"/>
        <w:rPr>
          <w:rFonts w:ascii="Arial Unicode MS" w:eastAsia="Arial Unicode MS" w:hAnsi="Arial Unicode MS" w:cs="Arial Unicode MS"/>
          <w:sz w:val="22"/>
          <w:szCs w:val="22"/>
        </w:rPr>
      </w:pPr>
      <w:r w:rsidRPr="00315217">
        <w:rPr>
          <w:rFonts w:ascii="Arial Unicode MS" w:eastAsia="Arial Unicode MS" w:hAnsi="Arial Unicode MS" w:cs="Arial Unicode MS"/>
          <w:b/>
          <w:bCs/>
          <w:sz w:val="22"/>
          <w:szCs w:val="22"/>
        </w:rPr>
        <w:t>Bedeutung der einzelnen Stimme</w:t>
      </w:r>
    </w:p>
    <w:p w14:paraId="06B6E2A7" w14:textId="77777777" w:rsidR="003A254B" w:rsidRPr="00315217" w:rsidRDefault="003A254B" w:rsidP="003A254B">
      <w:pPr>
        <w:numPr>
          <w:ilvl w:val="0"/>
          <w:numId w:val="1"/>
        </w:numPr>
        <w:tabs>
          <w:tab w:val="clear" w:pos="720"/>
        </w:tabs>
        <w:ind w:left="-284" w:firstLine="0"/>
        <w:rPr>
          <w:rFonts w:ascii="Arial Unicode MS" w:eastAsia="Arial Unicode MS" w:hAnsi="Arial Unicode MS" w:cs="Arial Unicode MS"/>
          <w:sz w:val="22"/>
          <w:szCs w:val="22"/>
        </w:rPr>
      </w:pPr>
      <w:r w:rsidRPr="00315217">
        <w:rPr>
          <w:rFonts w:ascii="Arial Unicode MS" w:eastAsia="Arial Unicode MS" w:hAnsi="Arial Unicode MS" w:cs="Arial Unicode MS"/>
          <w:sz w:val="22"/>
          <w:szCs w:val="22"/>
        </w:rPr>
        <w:t>Warum ist es wichtig, dass man sich an Abstimmungen beteiligt?</w:t>
      </w:r>
    </w:p>
    <w:p w14:paraId="3121D7BE" w14:textId="77777777" w:rsidR="003A254B" w:rsidRPr="00315217" w:rsidRDefault="003A254B" w:rsidP="003A254B">
      <w:pPr>
        <w:numPr>
          <w:ilvl w:val="0"/>
          <w:numId w:val="1"/>
        </w:numPr>
        <w:tabs>
          <w:tab w:val="clear" w:pos="720"/>
        </w:tabs>
        <w:ind w:left="-284" w:firstLine="0"/>
        <w:rPr>
          <w:rFonts w:ascii="Arial Unicode MS" w:eastAsia="Arial Unicode MS" w:hAnsi="Arial Unicode MS" w:cs="Arial Unicode MS"/>
          <w:sz w:val="22"/>
          <w:szCs w:val="22"/>
        </w:rPr>
      </w:pPr>
      <w:r w:rsidRPr="00315217">
        <w:rPr>
          <w:rFonts w:ascii="Arial Unicode MS" w:eastAsia="Arial Unicode MS" w:hAnsi="Arial Unicode MS" w:cs="Arial Unicode MS"/>
          <w:sz w:val="22"/>
          <w:szCs w:val="22"/>
        </w:rPr>
        <w:t>Warum ist es wichtig, dass Abstimmungen „demokratisch“ erfolgen sollten?</w:t>
      </w:r>
    </w:p>
    <w:p w14:paraId="7A5E5AE7" w14:textId="77777777" w:rsidR="003A254B" w:rsidRPr="00315217" w:rsidRDefault="003A254B" w:rsidP="003A254B">
      <w:pPr>
        <w:numPr>
          <w:ilvl w:val="0"/>
          <w:numId w:val="1"/>
        </w:numPr>
        <w:tabs>
          <w:tab w:val="clear" w:pos="720"/>
        </w:tabs>
        <w:ind w:left="-284" w:firstLine="0"/>
        <w:rPr>
          <w:rFonts w:ascii="Arial Unicode MS" w:eastAsia="Arial Unicode MS" w:hAnsi="Arial Unicode MS" w:cs="Arial Unicode MS"/>
          <w:sz w:val="22"/>
          <w:szCs w:val="22"/>
        </w:rPr>
      </w:pPr>
      <w:r w:rsidRPr="00315217">
        <w:rPr>
          <w:rFonts w:ascii="Arial Unicode MS" w:eastAsia="Arial Unicode MS" w:hAnsi="Arial Unicode MS" w:cs="Arial Unicode MS"/>
          <w:sz w:val="22"/>
          <w:szCs w:val="22"/>
        </w:rPr>
        <w:t>Warum ist jede einzelne Stimme bei einer Abstimmung wichtig?</w:t>
      </w:r>
    </w:p>
    <w:p w14:paraId="10D249AE" w14:textId="77777777" w:rsidR="003A254B" w:rsidRPr="00315217" w:rsidRDefault="003A254B" w:rsidP="003A254B">
      <w:pPr>
        <w:ind w:left="-284"/>
        <w:rPr>
          <w:rFonts w:ascii="Arial Unicode MS" w:eastAsia="Arial Unicode MS" w:hAnsi="Arial Unicode MS" w:cs="Arial Unicode MS"/>
          <w:sz w:val="22"/>
          <w:szCs w:val="22"/>
        </w:rPr>
      </w:pPr>
    </w:p>
    <w:p w14:paraId="6E615221" w14:textId="77777777" w:rsidR="003A254B" w:rsidRPr="00315217" w:rsidRDefault="003A254B" w:rsidP="003A254B">
      <w:pPr>
        <w:ind w:left="-284"/>
        <w:rPr>
          <w:rFonts w:ascii="Arial Unicode MS" w:eastAsia="Arial Unicode MS" w:hAnsi="Arial Unicode MS" w:cs="Arial Unicode MS"/>
          <w:sz w:val="22"/>
          <w:szCs w:val="22"/>
        </w:rPr>
      </w:pPr>
    </w:p>
    <w:p w14:paraId="2698A57D" w14:textId="77777777" w:rsidR="003A254B" w:rsidRPr="00315217" w:rsidRDefault="003A254B" w:rsidP="003A254B">
      <w:pPr>
        <w:ind w:left="-284"/>
        <w:rPr>
          <w:rFonts w:ascii="Arial Unicode MS" w:eastAsia="Arial Unicode MS" w:hAnsi="Arial Unicode MS" w:cs="Arial Unicode MS"/>
          <w:sz w:val="22"/>
          <w:szCs w:val="22"/>
        </w:rPr>
      </w:pPr>
      <w:r w:rsidRPr="00315217">
        <w:rPr>
          <w:rFonts w:ascii="Arial Unicode MS" w:eastAsia="Arial Unicode MS" w:hAnsi="Arial Unicode MS" w:cs="Arial Unicode MS"/>
          <w:b/>
          <w:bCs/>
          <w:sz w:val="22"/>
          <w:szCs w:val="22"/>
        </w:rPr>
        <w:t xml:space="preserve">Überleitung zum weiteren Stundenverlauf: </w:t>
      </w:r>
    </w:p>
    <w:p w14:paraId="49117CA8" w14:textId="77777777" w:rsidR="003A254B" w:rsidRPr="00315217" w:rsidRDefault="003A254B" w:rsidP="003A254B">
      <w:pPr>
        <w:numPr>
          <w:ilvl w:val="0"/>
          <w:numId w:val="2"/>
        </w:numPr>
        <w:tabs>
          <w:tab w:val="clear" w:pos="720"/>
        </w:tabs>
        <w:ind w:left="-284" w:firstLine="0"/>
        <w:rPr>
          <w:rFonts w:ascii="Arial Unicode MS" w:eastAsia="Arial Unicode MS" w:hAnsi="Arial Unicode MS" w:cs="Arial Unicode MS"/>
          <w:sz w:val="22"/>
          <w:szCs w:val="22"/>
        </w:rPr>
      </w:pPr>
      <w:r w:rsidRPr="00315217">
        <w:rPr>
          <w:rFonts w:ascii="Arial Unicode MS" w:eastAsia="Arial Unicode MS" w:hAnsi="Arial Unicode MS" w:cs="Arial Unicode MS"/>
          <w:sz w:val="22"/>
          <w:szCs w:val="22"/>
        </w:rPr>
        <w:t>Wählen gehen ist wichtig! Wir werden Argumente finden, die die Bedeutung von Wahlen stärken!</w:t>
      </w:r>
    </w:p>
    <w:p w14:paraId="3EE8277A" w14:textId="77777777" w:rsidR="005278F7" w:rsidRDefault="005278F7" w:rsidP="003A254B">
      <w:pPr>
        <w:ind w:left="-284"/>
        <w:rPr>
          <w:sz w:val="22"/>
          <w:szCs w:val="22"/>
        </w:rPr>
        <w:sectPr w:rsidR="005278F7" w:rsidSect="00240DF5">
          <w:headerReference w:type="default" r:id="rId7"/>
          <w:footerReference w:type="even" r:id="rId8"/>
          <w:footerReference w:type="default" r:id="rId9"/>
          <w:pgSz w:w="11900" w:h="16840"/>
          <w:pgMar w:top="1417" w:right="1417" w:bottom="1134" w:left="1417" w:header="708" w:footer="708" w:gutter="0"/>
          <w:cols w:space="708"/>
          <w:docGrid w:linePitch="360"/>
        </w:sectPr>
      </w:pPr>
    </w:p>
    <w:p w14:paraId="6B3F431E" w14:textId="77777777" w:rsidR="005278F7" w:rsidRDefault="005278F7" w:rsidP="005278F7">
      <w:r>
        <w:rPr>
          <w:rFonts w:ascii="Calibri" w:hAnsi="Calibri" w:cs="Calibri"/>
          <w:b/>
          <w:bCs/>
        </w:rPr>
        <w:lastRenderedPageBreak/>
        <w:t>AB 1</w:t>
      </w:r>
    </w:p>
    <w:tbl>
      <w:tblPr>
        <w:tblW w:w="0" w:type="auto"/>
        <w:tblInd w:w="-3" w:type="dxa"/>
        <w:tblLayout w:type="fixed"/>
        <w:tblCellMar>
          <w:top w:w="55" w:type="dxa"/>
          <w:left w:w="55" w:type="dxa"/>
          <w:bottom w:w="55" w:type="dxa"/>
          <w:right w:w="55" w:type="dxa"/>
        </w:tblCellMar>
        <w:tblLook w:val="0000" w:firstRow="0" w:lastRow="0" w:firstColumn="0" w:lastColumn="0" w:noHBand="0" w:noVBand="0"/>
      </w:tblPr>
      <w:tblGrid>
        <w:gridCol w:w="8280"/>
        <w:gridCol w:w="6297"/>
      </w:tblGrid>
      <w:tr w:rsidR="005278F7" w14:paraId="2D8ACA4E" w14:textId="77777777" w:rsidTr="00AF1883">
        <w:tc>
          <w:tcPr>
            <w:tcW w:w="8280" w:type="dxa"/>
            <w:tcBorders>
              <w:top w:val="single" w:sz="1" w:space="0" w:color="000000"/>
              <w:left w:val="single" w:sz="1" w:space="0" w:color="000000"/>
              <w:bottom w:val="single" w:sz="1" w:space="0" w:color="000000"/>
            </w:tcBorders>
            <w:shd w:val="clear" w:color="auto" w:fill="auto"/>
          </w:tcPr>
          <w:p w14:paraId="74FEC0E5" w14:textId="77777777" w:rsidR="005278F7" w:rsidRDefault="005278F7" w:rsidP="00AF1883">
            <w:r>
              <w:rPr>
                <w:noProof/>
              </w:rPr>
              <w:drawing>
                <wp:anchor distT="0" distB="0" distL="0" distR="0" simplePos="0" relativeHeight="251663360" behindDoc="0" locked="0" layoutInCell="1" allowOverlap="1" wp14:anchorId="68AAF21C" wp14:editId="011718DB">
                  <wp:simplePos x="0" y="0"/>
                  <wp:positionH relativeFrom="column">
                    <wp:posOffset>1804035</wp:posOffset>
                  </wp:positionH>
                  <wp:positionV relativeFrom="paragraph">
                    <wp:posOffset>45085</wp:posOffset>
                  </wp:positionV>
                  <wp:extent cx="949325" cy="829310"/>
                  <wp:effectExtent l="0" t="0" r="0" b="0"/>
                  <wp:wrapTopAndBottom/>
                  <wp:docPr id="9" name="Bild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pic:cNvPicPr>
                            <a:picLocks/>
                          </pic:cNvPicPr>
                        </pic:nvPicPr>
                        <pic:blipFill>
                          <a:blip r:embed="rId10">
                            <a:extLst>
                              <a:ext uri="{28A0092B-C50C-407E-A947-70E740481C1C}">
                                <a14:useLocalDpi xmlns:a14="http://schemas.microsoft.com/office/drawing/2010/main" val="0"/>
                              </a:ext>
                            </a:extLst>
                          </a:blip>
                          <a:srcRect l="-136" t="-203" r="-136" b="-203"/>
                          <a:stretch>
                            <a:fillRect/>
                          </a:stretch>
                        </pic:blipFill>
                        <pic:spPr bwMode="auto">
                          <a:xfrm>
                            <a:off x="0" y="0"/>
                            <a:ext cx="949325" cy="82931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Pr>
                <w:rFonts w:ascii="Calibri" w:eastAsia="Calibri" w:hAnsi="Calibri" w:cs="Calibri"/>
              </w:rPr>
              <w:t xml:space="preserve">  </w:t>
            </w:r>
          </w:p>
        </w:tc>
        <w:tc>
          <w:tcPr>
            <w:tcW w:w="6297" w:type="dxa"/>
            <w:tcBorders>
              <w:top w:val="single" w:sz="1" w:space="0" w:color="000000"/>
              <w:left w:val="single" w:sz="1" w:space="0" w:color="000000"/>
              <w:bottom w:val="single" w:sz="1" w:space="0" w:color="000000"/>
              <w:right w:val="single" w:sz="1" w:space="0" w:color="000000"/>
            </w:tcBorders>
            <w:shd w:val="clear" w:color="auto" w:fill="auto"/>
          </w:tcPr>
          <w:p w14:paraId="6C3AF9B7" w14:textId="77777777" w:rsidR="005278F7" w:rsidRDefault="005278F7" w:rsidP="00AF1883">
            <w:pPr>
              <w:jc w:val="center"/>
            </w:pPr>
            <w:r>
              <w:rPr>
                <w:rFonts w:ascii="Calibri" w:hAnsi="Calibri" w:cs="Calibri"/>
                <w:sz w:val="64"/>
                <w:szCs w:val="64"/>
              </w:rPr>
              <w:t xml:space="preserve">Wählen ist MEIN Recht </w:t>
            </w:r>
          </w:p>
        </w:tc>
      </w:tr>
      <w:tr w:rsidR="005278F7" w14:paraId="5757185D" w14:textId="77777777" w:rsidTr="00AF1883">
        <w:tc>
          <w:tcPr>
            <w:tcW w:w="8280" w:type="dxa"/>
            <w:tcBorders>
              <w:left w:val="single" w:sz="1" w:space="0" w:color="000000"/>
              <w:bottom w:val="single" w:sz="1" w:space="0" w:color="000000"/>
            </w:tcBorders>
            <w:shd w:val="clear" w:color="auto" w:fill="auto"/>
          </w:tcPr>
          <w:p w14:paraId="407FF0AC" w14:textId="77777777" w:rsidR="005278F7" w:rsidRDefault="005278F7" w:rsidP="00AF1883">
            <w:pPr>
              <w:pStyle w:val="Textkrper"/>
              <w:spacing w:after="0"/>
            </w:pPr>
            <w:r>
              <w:rPr>
                <w:rFonts w:ascii="Calibri" w:hAnsi="Calibri" w:cs="Calibri"/>
                <w:b/>
                <w:bCs/>
              </w:rPr>
              <w:t xml:space="preserve">Informationen: </w:t>
            </w:r>
          </w:p>
          <w:p w14:paraId="0740C444" w14:textId="34ADF60B" w:rsidR="005278F7" w:rsidRDefault="005278F7" w:rsidP="00AF1883">
            <w:pPr>
              <w:pStyle w:val="Textkrper"/>
              <w:spacing w:after="0" w:line="360" w:lineRule="auto"/>
            </w:pPr>
            <w:r>
              <w:rPr>
                <w:rFonts w:ascii="Calibri" w:hAnsi="Calibri" w:cs="Calibri"/>
              </w:rPr>
              <w:t>In _ _ _ _ _ _ _ _ _ _ _ und _ _ _ _ _ _ leben wir in einer _ _ _ _ _ _ _ _ _ _. Wir wählen unsere _ _ _ _ _ _ _ _</w:t>
            </w:r>
            <w:r w:rsidR="00D532C2">
              <w:rPr>
                <w:rFonts w:ascii="Calibri" w:hAnsi="Calibri" w:cs="Calibri"/>
              </w:rPr>
              <w:t xml:space="preserve"> _</w:t>
            </w:r>
            <w:r>
              <w:rPr>
                <w:rFonts w:ascii="Calibri" w:hAnsi="Calibri" w:cs="Calibri"/>
              </w:rPr>
              <w:t xml:space="preserve"> und unsere _ _ _ _ _ _ _ _ _ </w:t>
            </w:r>
            <w:proofErr w:type="gramStart"/>
            <w:r>
              <w:rPr>
                <w:rFonts w:ascii="Calibri" w:hAnsi="Calibri" w:cs="Calibri"/>
              </w:rPr>
              <w:t>_ .</w:t>
            </w:r>
            <w:proofErr w:type="gramEnd"/>
            <w:r>
              <w:rPr>
                <w:rFonts w:ascii="Calibri" w:hAnsi="Calibri" w:cs="Calibri"/>
              </w:rPr>
              <w:t xml:space="preserve"> Das war nicht immer so. In der _ _ _ _ _ _ _ _ _ _ Deutschlands gab es auch Zeiten, wo nicht alle </w:t>
            </w:r>
            <w:proofErr w:type="gramStart"/>
            <w:r>
              <w:rPr>
                <w:rFonts w:ascii="Calibri" w:hAnsi="Calibri" w:cs="Calibri"/>
              </w:rPr>
              <w:t>Bürger  und</w:t>
            </w:r>
            <w:proofErr w:type="gramEnd"/>
            <w:r>
              <w:rPr>
                <w:rFonts w:ascii="Calibri" w:hAnsi="Calibri" w:cs="Calibri"/>
              </w:rPr>
              <w:t xml:space="preserve"> _ _ _ _ _ _ _ _ _ _ </w:t>
            </w:r>
            <w:r w:rsidR="00D532C2">
              <w:rPr>
                <w:rFonts w:ascii="Calibri" w:hAnsi="Calibri" w:cs="Calibri"/>
              </w:rPr>
              <w:t>_</w:t>
            </w:r>
            <w:r>
              <w:rPr>
                <w:rFonts w:ascii="Calibri" w:hAnsi="Calibri" w:cs="Calibri"/>
              </w:rPr>
              <w:t xml:space="preserve"> wählen durften und z.B. ein _ _ _ _ _ </w:t>
            </w:r>
            <w:proofErr w:type="gramStart"/>
            <w:r>
              <w:rPr>
                <w:rFonts w:ascii="Calibri" w:hAnsi="Calibri" w:cs="Calibri"/>
              </w:rPr>
              <w:t>alleine</w:t>
            </w:r>
            <w:proofErr w:type="gramEnd"/>
            <w:r>
              <w:rPr>
                <w:rFonts w:ascii="Calibri" w:hAnsi="Calibri" w:cs="Calibri"/>
              </w:rPr>
              <w:t xml:space="preserve"> die wichtigen Entscheidungen für ein Land getroffen hat. Und das war nicht immer gut für das </w:t>
            </w:r>
          </w:p>
          <w:p w14:paraId="5AB606A5" w14:textId="77777777" w:rsidR="005278F7" w:rsidRDefault="005278F7" w:rsidP="00AF1883">
            <w:pPr>
              <w:pStyle w:val="Textkrper"/>
              <w:spacing w:after="0" w:line="360" w:lineRule="auto"/>
            </w:pPr>
            <w:r>
              <w:rPr>
                <w:rFonts w:ascii="Calibri" w:hAnsi="Calibri" w:cs="Calibri"/>
              </w:rPr>
              <w:t xml:space="preserve">_ _ _ _ . </w:t>
            </w:r>
          </w:p>
        </w:tc>
        <w:tc>
          <w:tcPr>
            <w:tcW w:w="6297" w:type="dxa"/>
            <w:tcBorders>
              <w:left w:val="single" w:sz="1" w:space="0" w:color="000000"/>
              <w:bottom w:val="single" w:sz="1" w:space="0" w:color="000000"/>
              <w:right w:val="single" w:sz="1" w:space="0" w:color="000000"/>
            </w:tcBorders>
            <w:shd w:val="clear" w:color="auto" w:fill="auto"/>
          </w:tcPr>
          <w:p w14:paraId="1429CCA6" w14:textId="77777777" w:rsidR="005278F7" w:rsidRDefault="005278F7" w:rsidP="00AF1883">
            <w:pPr>
              <w:pStyle w:val="Textkrper"/>
              <w:spacing w:after="0"/>
            </w:pPr>
            <w:r>
              <w:rPr>
                <w:rFonts w:ascii="Calibri" w:hAnsi="Calibri" w:cs="Calibri"/>
                <w:b/>
                <w:bCs/>
              </w:rPr>
              <w:t xml:space="preserve">Wörter für den Lückentext: </w:t>
            </w:r>
          </w:p>
          <w:p w14:paraId="229CB494" w14:textId="77777777" w:rsidR="005278F7" w:rsidRDefault="005278F7" w:rsidP="00AF1883">
            <w:pPr>
              <w:pStyle w:val="Textkrper"/>
              <w:spacing w:after="0"/>
              <w:rPr>
                <w:rFonts w:ascii="Calibri" w:hAnsi="Calibri" w:cs="Calibri"/>
              </w:rPr>
            </w:pPr>
          </w:p>
          <w:p w14:paraId="70C8550C" w14:textId="77777777" w:rsidR="005278F7" w:rsidRDefault="005278F7" w:rsidP="00AF1883">
            <w:pPr>
              <w:pStyle w:val="Textkrper"/>
              <w:spacing w:after="0"/>
              <w:jc w:val="center"/>
            </w:pPr>
            <w:r>
              <w:rPr>
                <w:rFonts w:ascii="Calibri" w:hAnsi="Calibri" w:cs="Calibri"/>
                <w:sz w:val="32"/>
                <w:szCs w:val="32"/>
              </w:rPr>
              <w:t xml:space="preserve">Demokratie   - </w:t>
            </w:r>
            <w:proofErr w:type="gramStart"/>
            <w:r>
              <w:rPr>
                <w:rFonts w:ascii="Calibri" w:hAnsi="Calibri" w:cs="Calibri"/>
                <w:sz w:val="32"/>
                <w:szCs w:val="32"/>
              </w:rPr>
              <w:t>-  König</w:t>
            </w:r>
            <w:proofErr w:type="gramEnd"/>
            <w:r>
              <w:rPr>
                <w:rFonts w:ascii="Calibri" w:hAnsi="Calibri" w:cs="Calibri"/>
                <w:sz w:val="32"/>
                <w:szCs w:val="32"/>
              </w:rPr>
              <w:t xml:space="preserve"> - -   Volk    </w:t>
            </w:r>
          </w:p>
          <w:p w14:paraId="5073B1E8" w14:textId="77777777" w:rsidR="005278F7" w:rsidRDefault="005278F7" w:rsidP="00AF1883">
            <w:pPr>
              <w:pStyle w:val="Textkrper"/>
              <w:spacing w:after="0"/>
              <w:jc w:val="center"/>
              <w:rPr>
                <w:rFonts w:ascii="Calibri" w:hAnsi="Calibri" w:cs="Calibri"/>
                <w:sz w:val="32"/>
                <w:szCs w:val="32"/>
              </w:rPr>
            </w:pPr>
          </w:p>
          <w:p w14:paraId="017CF790" w14:textId="77777777" w:rsidR="005278F7" w:rsidRDefault="005278F7" w:rsidP="00AF1883">
            <w:pPr>
              <w:pStyle w:val="Textkrper"/>
              <w:spacing w:after="0"/>
              <w:jc w:val="center"/>
            </w:pPr>
            <w:r>
              <w:rPr>
                <w:rFonts w:ascii="Calibri" w:hAnsi="Calibri" w:cs="Calibri"/>
                <w:sz w:val="32"/>
                <w:szCs w:val="32"/>
              </w:rPr>
              <w:t>Deutschland   - - Europa - - Bürgerinnen</w:t>
            </w:r>
          </w:p>
          <w:p w14:paraId="32320077" w14:textId="77777777" w:rsidR="005278F7" w:rsidRDefault="005278F7" w:rsidP="00AF1883">
            <w:pPr>
              <w:pStyle w:val="Textkrper"/>
              <w:spacing w:after="0"/>
              <w:jc w:val="center"/>
              <w:rPr>
                <w:rFonts w:ascii="Calibri" w:hAnsi="Calibri" w:cs="Calibri"/>
                <w:sz w:val="32"/>
                <w:szCs w:val="32"/>
              </w:rPr>
            </w:pPr>
          </w:p>
          <w:p w14:paraId="4348B511" w14:textId="77777777" w:rsidR="005278F7" w:rsidRDefault="005278F7" w:rsidP="00AF1883">
            <w:pPr>
              <w:pStyle w:val="Textkrper"/>
              <w:spacing w:after="0"/>
              <w:jc w:val="center"/>
            </w:pPr>
            <w:r>
              <w:rPr>
                <w:rFonts w:ascii="Calibri" w:hAnsi="Calibri" w:cs="Calibri"/>
                <w:sz w:val="32"/>
                <w:szCs w:val="32"/>
              </w:rPr>
              <w:t xml:space="preserve">Regierung   - </w:t>
            </w:r>
            <w:proofErr w:type="gramStart"/>
            <w:r>
              <w:rPr>
                <w:rFonts w:ascii="Calibri" w:hAnsi="Calibri" w:cs="Calibri"/>
                <w:sz w:val="32"/>
                <w:szCs w:val="32"/>
              </w:rPr>
              <w:t>-  Parlamente</w:t>
            </w:r>
            <w:proofErr w:type="gramEnd"/>
            <w:r>
              <w:rPr>
                <w:rFonts w:ascii="Calibri" w:hAnsi="Calibri" w:cs="Calibri"/>
                <w:sz w:val="32"/>
                <w:szCs w:val="32"/>
              </w:rPr>
              <w:t xml:space="preserve">  - - Geschichte</w:t>
            </w:r>
          </w:p>
        </w:tc>
      </w:tr>
      <w:tr w:rsidR="005278F7" w14:paraId="559417EE" w14:textId="77777777" w:rsidTr="00AF1883">
        <w:tc>
          <w:tcPr>
            <w:tcW w:w="14577" w:type="dxa"/>
            <w:gridSpan w:val="2"/>
            <w:tcBorders>
              <w:left w:val="single" w:sz="1" w:space="0" w:color="000000"/>
              <w:bottom w:val="single" w:sz="1" w:space="0" w:color="000000"/>
              <w:right w:val="single" w:sz="1" w:space="0" w:color="000000"/>
            </w:tcBorders>
            <w:shd w:val="clear" w:color="auto" w:fill="auto"/>
          </w:tcPr>
          <w:p w14:paraId="434E9F5F" w14:textId="77777777" w:rsidR="005278F7" w:rsidRDefault="005278F7" w:rsidP="00AF1883">
            <w:pPr>
              <w:pStyle w:val="Textkrper"/>
              <w:spacing w:after="0"/>
            </w:pPr>
            <w:r>
              <w:rPr>
                <w:rFonts w:ascii="Calibri" w:hAnsi="Calibri" w:cs="Calibri"/>
              </w:rPr>
              <w:t>Meine Argumente -</w:t>
            </w:r>
          </w:p>
          <w:p w14:paraId="3A44D575" w14:textId="77777777" w:rsidR="005278F7" w:rsidRDefault="005278F7" w:rsidP="005278F7">
            <w:pPr>
              <w:pStyle w:val="Textkrper"/>
              <w:numPr>
                <w:ilvl w:val="0"/>
                <w:numId w:val="4"/>
              </w:numPr>
              <w:tabs>
                <w:tab w:val="left" w:pos="1440"/>
              </w:tabs>
              <w:spacing w:after="0"/>
              <w:ind w:left="1440"/>
            </w:pPr>
            <w:r>
              <w:rPr>
                <w:rFonts w:ascii="Calibri" w:hAnsi="Calibri" w:cs="Calibri"/>
              </w:rPr>
              <w:t>Wählen ist wichtig, weil....</w:t>
            </w:r>
          </w:p>
          <w:p w14:paraId="7DBDAA17" w14:textId="77777777" w:rsidR="005278F7" w:rsidRDefault="005278F7" w:rsidP="00AF1883">
            <w:pPr>
              <w:pStyle w:val="Textkrper"/>
              <w:spacing w:after="0"/>
              <w:rPr>
                <w:rFonts w:ascii="Calibri" w:hAnsi="Calibri" w:cs="Calibri"/>
              </w:rPr>
            </w:pPr>
          </w:p>
          <w:p w14:paraId="70332439" w14:textId="77777777" w:rsidR="005278F7" w:rsidRDefault="005278F7" w:rsidP="005278F7">
            <w:pPr>
              <w:pStyle w:val="Textkrper"/>
              <w:numPr>
                <w:ilvl w:val="0"/>
                <w:numId w:val="4"/>
              </w:numPr>
              <w:tabs>
                <w:tab w:val="left" w:pos="1440"/>
              </w:tabs>
              <w:spacing w:after="0"/>
              <w:ind w:left="1440"/>
            </w:pPr>
            <w:r>
              <w:rPr>
                <w:rFonts w:ascii="Calibri" w:hAnsi="Calibri" w:cs="Calibri"/>
              </w:rPr>
              <w:t>Wählen ist wichtig, weil...</w:t>
            </w:r>
          </w:p>
          <w:p w14:paraId="75017FE3" w14:textId="77777777" w:rsidR="005278F7" w:rsidRDefault="005278F7" w:rsidP="00AF1883">
            <w:pPr>
              <w:pStyle w:val="Textkrper"/>
              <w:spacing w:after="0"/>
              <w:rPr>
                <w:rFonts w:ascii="Calibri" w:hAnsi="Calibri" w:cs="Calibri"/>
              </w:rPr>
            </w:pPr>
          </w:p>
        </w:tc>
      </w:tr>
      <w:tr w:rsidR="005278F7" w14:paraId="11B5F690" w14:textId="77777777" w:rsidTr="00AF1883">
        <w:tc>
          <w:tcPr>
            <w:tcW w:w="14577" w:type="dxa"/>
            <w:gridSpan w:val="2"/>
            <w:tcBorders>
              <w:top w:val="single" w:sz="1" w:space="0" w:color="000000"/>
              <w:left w:val="single" w:sz="1" w:space="0" w:color="000000"/>
              <w:bottom w:val="single" w:sz="1" w:space="0" w:color="000000"/>
              <w:right w:val="single" w:sz="1" w:space="0" w:color="000000"/>
            </w:tcBorders>
            <w:shd w:val="clear" w:color="auto" w:fill="auto"/>
          </w:tcPr>
          <w:p w14:paraId="2D66F807" w14:textId="77777777" w:rsidR="005278F7" w:rsidRDefault="005278F7" w:rsidP="00AF1883">
            <w:pPr>
              <w:pStyle w:val="Textkrper"/>
              <w:spacing w:after="0"/>
            </w:pPr>
            <w:r>
              <w:rPr>
                <w:rFonts w:ascii="Calibri" w:hAnsi="Calibri" w:cs="Calibri"/>
                <w:b/>
                <w:bCs/>
              </w:rPr>
              <w:t>Wortschatz</w:t>
            </w:r>
            <w:r>
              <w:rPr>
                <w:rFonts w:ascii="Calibri" w:hAnsi="Calibri" w:cs="Calibri"/>
              </w:rPr>
              <w:t xml:space="preserve"> </w:t>
            </w:r>
          </w:p>
          <w:p w14:paraId="6245F3F7" w14:textId="77777777" w:rsidR="005278F7" w:rsidRDefault="005278F7" w:rsidP="00AF1883">
            <w:pPr>
              <w:pStyle w:val="Textkrper"/>
              <w:spacing w:after="0"/>
            </w:pPr>
            <w:r>
              <w:rPr>
                <w:rFonts w:ascii="Calibri" w:hAnsi="Calibri" w:cs="Calibri"/>
                <w:b/>
                <w:bCs/>
              </w:rPr>
              <w:t>Bürger</w:t>
            </w:r>
            <w:r>
              <w:rPr>
                <w:rFonts w:ascii="Calibri" w:hAnsi="Calibri" w:cs="Calibri"/>
              </w:rPr>
              <w:t xml:space="preserve"> - die „Mitglieder“ eines Landes, z.B. die Bürgerinnen und Bürger Deutschlands</w:t>
            </w:r>
          </w:p>
          <w:p w14:paraId="30AD3940" w14:textId="77777777" w:rsidR="005278F7" w:rsidRDefault="005278F7" w:rsidP="00AF1883">
            <w:pPr>
              <w:pStyle w:val="Textkrper"/>
              <w:spacing w:after="0"/>
            </w:pPr>
            <w:r>
              <w:rPr>
                <w:rFonts w:ascii="Calibri" w:hAnsi="Calibri" w:cs="Calibri"/>
                <w:b/>
                <w:bCs/>
              </w:rPr>
              <w:t>Demokratie</w:t>
            </w:r>
            <w:r>
              <w:rPr>
                <w:rFonts w:ascii="Calibri" w:hAnsi="Calibri" w:cs="Calibri"/>
              </w:rPr>
              <w:t xml:space="preserve"> – eine Form des Staates, wo das Volk z.B. seine Regierung in freien Wahlen wählt und Grundrechte besitzt </w:t>
            </w:r>
          </w:p>
          <w:p w14:paraId="007A2305" w14:textId="77777777" w:rsidR="005278F7" w:rsidRDefault="005278F7" w:rsidP="00AF1883">
            <w:pPr>
              <w:pStyle w:val="Textkrper"/>
              <w:spacing w:after="0"/>
            </w:pPr>
            <w:r>
              <w:rPr>
                <w:rFonts w:ascii="Calibri" w:hAnsi="Calibri" w:cs="Calibri"/>
                <w:b/>
                <w:bCs/>
              </w:rPr>
              <w:t>Geschichte</w:t>
            </w:r>
            <w:r>
              <w:rPr>
                <w:rFonts w:ascii="Calibri" w:hAnsi="Calibri" w:cs="Calibri"/>
              </w:rPr>
              <w:t xml:space="preserve"> – Vergangenheit, z.B. die letzten 100 Jahres Deutschlands</w:t>
            </w:r>
          </w:p>
          <w:p w14:paraId="689E3754" w14:textId="77777777" w:rsidR="005278F7" w:rsidRDefault="005278F7" w:rsidP="00AF1883">
            <w:pPr>
              <w:pStyle w:val="Textkrper"/>
              <w:spacing w:after="0"/>
            </w:pPr>
            <w:r>
              <w:rPr>
                <w:rFonts w:ascii="Calibri" w:hAnsi="Calibri" w:cs="Calibri"/>
                <w:b/>
                <w:bCs/>
              </w:rPr>
              <w:t>Parlament</w:t>
            </w:r>
            <w:r>
              <w:rPr>
                <w:rFonts w:ascii="Calibri" w:hAnsi="Calibri" w:cs="Calibri"/>
              </w:rPr>
              <w:t xml:space="preserve"> – ein Ort, wo z.B. über Gesetze abgestimmt wird; dort sitzen die gewählten Personen, z.B. Europa-Parlament</w:t>
            </w:r>
          </w:p>
          <w:p w14:paraId="18BD7A6B" w14:textId="77777777" w:rsidR="005278F7" w:rsidRDefault="005278F7" w:rsidP="00AF1883">
            <w:pPr>
              <w:pStyle w:val="Textkrper"/>
              <w:spacing w:after="0"/>
            </w:pPr>
            <w:r>
              <w:rPr>
                <w:rFonts w:ascii="Calibri" w:hAnsi="Calibri" w:cs="Calibri"/>
                <w:b/>
                <w:bCs/>
              </w:rPr>
              <w:t>Regierung</w:t>
            </w:r>
            <w:r>
              <w:rPr>
                <w:rFonts w:ascii="Calibri" w:hAnsi="Calibri" w:cs="Calibri"/>
              </w:rPr>
              <w:t xml:space="preserve"> – vom Volk gewählte(r) „Chef/Chefin“ eines Landes und die verschiedenen Minister, z.B. Deutsche Bundesregierung</w:t>
            </w:r>
          </w:p>
          <w:p w14:paraId="380E2533" w14:textId="77777777" w:rsidR="005278F7" w:rsidRDefault="005278F7" w:rsidP="00AF1883">
            <w:pPr>
              <w:pStyle w:val="Textkrper"/>
              <w:spacing w:after="0"/>
            </w:pPr>
            <w:r>
              <w:rPr>
                <w:rFonts w:ascii="Calibri" w:hAnsi="Calibri" w:cs="Calibri"/>
                <w:b/>
                <w:bCs/>
              </w:rPr>
              <w:t>Volk</w:t>
            </w:r>
            <w:r>
              <w:rPr>
                <w:rFonts w:ascii="Calibri" w:hAnsi="Calibri" w:cs="Calibri"/>
              </w:rPr>
              <w:t xml:space="preserve"> – alle Bürger und Bürgerinnen eines Landes zusammen, z.B. das </w:t>
            </w:r>
            <w:proofErr w:type="spellStart"/>
            <w:r>
              <w:rPr>
                <w:rFonts w:ascii="Calibri" w:hAnsi="Calibri" w:cs="Calibri"/>
              </w:rPr>
              <w:t>Deutsche</w:t>
            </w:r>
            <w:proofErr w:type="spellEnd"/>
            <w:r>
              <w:rPr>
                <w:rFonts w:ascii="Calibri" w:hAnsi="Calibri" w:cs="Calibri"/>
              </w:rPr>
              <w:t xml:space="preserve"> Volk  </w:t>
            </w:r>
          </w:p>
        </w:tc>
      </w:tr>
    </w:tbl>
    <w:p w14:paraId="0CC0AE69" w14:textId="77777777" w:rsidR="005278F7" w:rsidRDefault="005278F7" w:rsidP="005278F7"/>
    <w:p w14:paraId="56EF992E" w14:textId="77777777" w:rsidR="005278F7" w:rsidRDefault="005278F7" w:rsidP="005278F7"/>
    <w:p w14:paraId="40D46BE7" w14:textId="77777777" w:rsidR="005278F7" w:rsidRDefault="005278F7" w:rsidP="005278F7">
      <w:pPr>
        <w:sectPr w:rsidR="005278F7">
          <w:headerReference w:type="even" r:id="rId11"/>
          <w:headerReference w:type="default" r:id="rId12"/>
          <w:footerReference w:type="even" r:id="rId13"/>
          <w:footerReference w:type="default" r:id="rId14"/>
          <w:headerReference w:type="first" r:id="rId15"/>
          <w:footerReference w:type="first" r:id="rId16"/>
          <w:pgSz w:w="16838" w:h="11906" w:orient="landscape"/>
          <w:pgMar w:top="1134" w:right="1134" w:bottom="1134" w:left="1134" w:header="720" w:footer="720" w:gutter="0"/>
          <w:cols w:space="720"/>
          <w:docGrid w:linePitch="600" w:charSpace="32768"/>
        </w:sectPr>
      </w:pPr>
    </w:p>
    <w:p w14:paraId="303C4FDD" w14:textId="77777777" w:rsidR="005278F7" w:rsidRDefault="005278F7" w:rsidP="005278F7">
      <w:r>
        <w:rPr>
          <w:rFonts w:ascii="Calibri" w:hAnsi="Calibri" w:cs="Calibri"/>
          <w:b/>
          <w:bCs/>
        </w:rPr>
        <w:lastRenderedPageBreak/>
        <w:t xml:space="preserve">AB 2 </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8265"/>
        <w:gridCol w:w="6312"/>
      </w:tblGrid>
      <w:tr w:rsidR="005278F7" w14:paraId="559BAABC" w14:textId="77777777" w:rsidTr="00AF1883">
        <w:tc>
          <w:tcPr>
            <w:tcW w:w="8265" w:type="dxa"/>
            <w:tcBorders>
              <w:top w:val="single" w:sz="1" w:space="0" w:color="000000"/>
              <w:left w:val="single" w:sz="1" w:space="0" w:color="000000"/>
              <w:bottom w:val="single" w:sz="1" w:space="0" w:color="000000"/>
            </w:tcBorders>
            <w:shd w:val="clear" w:color="auto" w:fill="auto"/>
          </w:tcPr>
          <w:p w14:paraId="14D0AE0D" w14:textId="77777777" w:rsidR="005278F7" w:rsidRDefault="005278F7" w:rsidP="00AF1883">
            <w:r>
              <w:rPr>
                <w:noProof/>
              </w:rPr>
              <w:drawing>
                <wp:anchor distT="0" distB="0" distL="0" distR="0" simplePos="0" relativeHeight="251661312" behindDoc="0" locked="0" layoutInCell="1" allowOverlap="1" wp14:anchorId="6E21469F" wp14:editId="0D9F4364">
                  <wp:simplePos x="0" y="0"/>
                  <wp:positionH relativeFrom="column">
                    <wp:posOffset>1804035</wp:posOffset>
                  </wp:positionH>
                  <wp:positionV relativeFrom="paragraph">
                    <wp:posOffset>45085</wp:posOffset>
                  </wp:positionV>
                  <wp:extent cx="949325" cy="829310"/>
                  <wp:effectExtent l="0" t="0" r="0" b="0"/>
                  <wp:wrapTopAndBottom/>
                  <wp:docPr id="3" name="Bild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10">
                            <a:extLst>
                              <a:ext uri="{28A0092B-C50C-407E-A947-70E740481C1C}">
                                <a14:useLocalDpi xmlns:a14="http://schemas.microsoft.com/office/drawing/2010/main" val="0"/>
                              </a:ext>
                            </a:extLst>
                          </a:blip>
                          <a:srcRect l="-136" t="-203" r="-136" b="-203"/>
                          <a:stretch>
                            <a:fillRect/>
                          </a:stretch>
                        </pic:blipFill>
                        <pic:spPr bwMode="auto">
                          <a:xfrm>
                            <a:off x="0" y="0"/>
                            <a:ext cx="949325" cy="82931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Pr>
                <w:rFonts w:ascii="Calibri" w:eastAsia="Calibri" w:hAnsi="Calibri" w:cs="Calibri"/>
              </w:rPr>
              <w:t xml:space="preserve"> </w:t>
            </w:r>
          </w:p>
        </w:tc>
        <w:tc>
          <w:tcPr>
            <w:tcW w:w="6312" w:type="dxa"/>
            <w:tcBorders>
              <w:top w:val="single" w:sz="1" w:space="0" w:color="000000"/>
              <w:left w:val="single" w:sz="1" w:space="0" w:color="000000"/>
              <w:bottom w:val="single" w:sz="1" w:space="0" w:color="000000"/>
              <w:right w:val="single" w:sz="1" w:space="0" w:color="000000"/>
            </w:tcBorders>
            <w:shd w:val="clear" w:color="auto" w:fill="auto"/>
          </w:tcPr>
          <w:p w14:paraId="24B1D741" w14:textId="77777777" w:rsidR="005278F7" w:rsidRDefault="005278F7" w:rsidP="00AF1883">
            <w:pPr>
              <w:jc w:val="center"/>
            </w:pPr>
            <w:r>
              <w:rPr>
                <w:rFonts w:ascii="Calibri" w:hAnsi="Calibri" w:cs="Calibri"/>
                <w:sz w:val="64"/>
                <w:szCs w:val="64"/>
              </w:rPr>
              <w:t xml:space="preserve">Ich kann frei entscheiden </w:t>
            </w:r>
          </w:p>
        </w:tc>
      </w:tr>
      <w:tr w:rsidR="005278F7" w14:paraId="1BD6A634" w14:textId="77777777" w:rsidTr="00AF1883">
        <w:tc>
          <w:tcPr>
            <w:tcW w:w="8265" w:type="dxa"/>
            <w:tcBorders>
              <w:left w:val="single" w:sz="1" w:space="0" w:color="000000"/>
              <w:bottom w:val="single" w:sz="1" w:space="0" w:color="000000"/>
            </w:tcBorders>
            <w:shd w:val="clear" w:color="auto" w:fill="auto"/>
          </w:tcPr>
          <w:p w14:paraId="4FF1CB22" w14:textId="77777777" w:rsidR="005278F7" w:rsidRDefault="005278F7" w:rsidP="00AF1883">
            <w:pPr>
              <w:pStyle w:val="Textkrper"/>
              <w:spacing w:after="0"/>
            </w:pPr>
            <w:r>
              <w:rPr>
                <w:rFonts w:ascii="Calibri" w:hAnsi="Calibri" w:cs="Calibri"/>
                <w:b/>
                <w:bCs/>
              </w:rPr>
              <w:t xml:space="preserve">Informationen: </w:t>
            </w:r>
          </w:p>
          <w:p w14:paraId="0A0AB338" w14:textId="20A4C8A2" w:rsidR="005278F7" w:rsidRDefault="005278F7" w:rsidP="00AF1883">
            <w:pPr>
              <w:pStyle w:val="Textkrper"/>
              <w:spacing w:after="0" w:line="360" w:lineRule="auto"/>
            </w:pPr>
            <w:r>
              <w:rPr>
                <w:rFonts w:ascii="Calibri" w:hAnsi="Calibri" w:cs="Calibri"/>
              </w:rPr>
              <w:t xml:space="preserve">In _ _ _ _ _ _ _ _ _ _ _ und _ _ _ _ _ _ leben wir in einer _ _ _ _ _ _ _ _ _ _. Wir wählen unsere _ _ _ _ _ _ _ _ </w:t>
            </w:r>
            <w:r w:rsidR="003B3237">
              <w:rPr>
                <w:rFonts w:ascii="Calibri" w:hAnsi="Calibri" w:cs="Calibri"/>
              </w:rPr>
              <w:t xml:space="preserve">_ </w:t>
            </w:r>
            <w:r>
              <w:rPr>
                <w:rFonts w:ascii="Calibri" w:hAnsi="Calibri" w:cs="Calibri"/>
              </w:rPr>
              <w:t xml:space="preserve">und unsere _ _ _ _ _ _ _ _ _ </w:t>
            </w:r>
            <w:proofErr w:type="gramStart"/>
            <w:r>
              <w:rPr>
                <w:rFonts w:ascii="Calibri" w:hAnsi="Calibri" w:cs="Calibri"/>
              </w:rPr>
              <w:t>_ .</w:t>
            </w:r>
            <w:proofErr w:type="gramEnd"/>
            <w:r>
              <w:rPr>
                <w:rFonts w:ascii="Calibri" w:hAnsi="Calibri" w:cs="Calibri"/>
              </w:rPr>
              <w:t xml:space="preserve"> Das ist nicht überall so in der _ _ _ _. Es gibt Länder, in denen nicht jeder wählen darf. Es gibt auch Länder, wo nur eine einzige _ _ _ _ _ _ gewählt werden kann (keine Auswahl).  </w:t>
            </w:r>
          </w:p>
          <w:p w14:paraId="578A12FB" w14:textId="11C034A3" w:rsidR="005278F7" w:rsidRDefault="005278F7" w:rsidP="00AF1883">
            <w:pPr>
              <w:pStyle w:val="Textkrper"/>
              <w:spacing w:after="0" w:line="360" w:lineRule="auto"/>
            </w:pPr>
            <w:r>
              <w:rPr>
                <w:rFonts w:ascii="Calibri" w:hAnsi="Calibri" w:cs="Calibri"/>
              </w:rPr>
              <w:t xml:space="preserve">In </w:t>
            </w:r>
            <w:r w:rsidR="00805E25">
              <w:rPr>
                <w:rFonts w:ascii="Calibri" w:hAnsi="Calibri" w:cs="Calibri"/>
              </w:rPr>
              <w:t>Deutschland hat</w:t>
            </w:r>
            <w:r>
              <w:rPr>
                <w:rFonts w:ascii="Calibri" w:hAnsi="Calibri" w:cs="Calibri"/>
              </w:rPr>
              <w:t xml:space="preserve"> jeder _ _ _ _ _ _ und jede Bürgerin </w:t>
            </w:r>
            <w:proofErr w:type="gramStart"/>
            <w:r>
              <w:rPr>
                <w:rFonts w:ascii="Calibri" w:hAnsi="Calibri" w:cs="Calibri"/>
              </w:rPr>
              <w:t>das  Recht</w:t>
            </w:r>
            <w:proofErr w:type="gramEnd"/>
            <w:r>
              <w:rPr>
                <w:rFonts w:ascii="Calibri" w:hAnsi="Calibri" w:cs="Calibri"/>
              </w:rPr>
              <w:t xml:space="preserve">, _ _ _ _ zu entscheiden, ob man an einer _ _ _ _ teilnehmen möchte oder nicht. Auch gibt es viele verschiedene Parteien, die man wählen kann. </w:t>
            </w:r>
          </w:p>
        </w:tc>
        <w:tc>
          <w:tcPr>
            <w:tcW w:w="6312" w:type="dxa"/>
            <w:tcBorders>
              <w:left w:val="single" w:sz="1" w:space="0" w:color="000000"/>
              <w:bottom w:val="single" w:sz="1" w:space="0" w:color="000000"/>
              <w:right w:val="single" w:sz="1" w:space="0" w:color="000000"/>
            </w:tcBorders>
            <w:shd w:val="clear" w:color="auto" w:fill="auto"/>
          </w:tcPr>
          <w:p w14:paraId="67070464" w14:textId="77777777" w:rsidR="005278F7" w:rsidRDefault="005278F7" w:rsidP="00AF1883">
            <w:pPr>
              <w:pStyle w:val="Textkrper"/>
              <w:spacing w:after="0"/>
            </w:pPr>
            <w:r>
              <w:rPr>
                <w:rFonts w:ascii="Calibri" w:hAnsi="Calibri" w:cs="Calibri"/>
                <w:b/>
                <w:bCs/>
              </w:rPr>
              <w:t xml:space="preserve">Wörter für den Lückentext: </w:t>
            </w:r>
          </w:p>
          <w:p w14:paraId="13406F09" w14:textId="77777777" w:rsidR="005278F7" w:rsidRDefault="005278F7" w:rsidP="00AF1883">
            <w:pPr>
              <w:pStyle w:val="Textkrper"/>
              <w:spacing w:after="0"/>
              <w:rPr>
                <w:rFonts w:ascii="Calibri" w:hAnsi="Calibri" w:cs="Calibri"/>
              </w:rPr>
            </w:pPr>
          </w:p>
          <w:p w14:paraId="29F065AB" w14:textId="77777777" w:rsidR="005278F7" w:rsidRDefault="005278F7" w:rsidP="00AF1883">
            <w:pPr>
              <w:pStyle w:val="Textkrper"/>
              <w:spacing w:after="0"/>
              <w:jc w:val="center"/>
            </w:pPr>
            <w:r>
              <w:rPr>
                <w:rFonts w:ascii="Calibri" w:hAnsi="Calibri" w:cs="Calibri"/>
                <w:sz w:val="32"/>
                <w:szCs w:val="32"/>
              </w:rPr>
              <w:t>Demokratie   - - Parlamente</w:t>
            </w:r>
          </w:p>
          <w:p w14:paraId="067909D8" w14:textId="77777777" w:rsidR="005278F7" w:rsidRDefault="005278F7" w:rsidP="00AF1883">
            <w:pPr>
              <w:pStyle w:val="Textkrper"/>
              <w:spacing w:after="0"/>
              <w:jc w:val="center"/>
              <w:rPr>
                <w:rFonts w:ascii="Calibri" w:hAnsi="Calibri" w:cs="Calibri"/>
                <w:sz w:val="32"/>
                <w:szCs w:val="32"/>
              </w:rPr>
            </w:pPr>
          </w:p>
          <w:p w14:paraId="6C7B6A33" w14:textId="77777777" w:rsidR="005278F7" w:rsidRDefault="005278F7" w:rsidP="00AF1883">
            <w:pPr>
              <w:pStyle w:val="Textkrper"/>
              <w:spacing w:after="0"/>
              <w:jc w:val="center"/>
            </w:pPr>
            <w:proofErr w:type="gramStart"/>
            <w:r>
              <w:rPr>
                <w:rFonts w:ascii="Calibri" w:hAnsi="Calibri" w:cs="Calibri"/>
                <w:sz w:val="32"/>
                <w:szCs w:val="32"/>
              </w:rPr>
              <w:t>Deutschland  -</w:t>
            </w:r>
            <w:proofErr w:type="gramEnd"/>
            <w:r>
              <w:rPr>
                <w:rFonts w:ascii="Calibri" w:hAnsi="Calibri" w:cs="Calibri"/>
                <w:sz w:val="32"/>
                <w:szCs w:val="32"/>
              </w:rPr>
              <w:t xml:space="preserve"> </w:t>
            </w:r>
            <w:proofErr w:type="gramStart"/>
            <w:r>
              <w:rPr>
                <w:rFonts w:ascii="Calibri" w:hAnsi="Calibri" w:cs="Calibri"/>
                <w:sz w:val="32"/>
                <w:szCs w:val="32"/>
              </w:rPr>
              <w:t>-  Wahl</w:t>
            </w:r>
            <w:proofErr w:type="gramEnd"/>
            <w:r>
              <w:rPr>
                <w:rFonts w:ascii="Calibri" w:hAnsi="Calibri" w:cs="Calibri"/>
                <w:sz w:val="32"/>
                <w:szCs w:val="32"/>
              </w:rPr>
              <w:t xml:space="preserve">  - - Europa </w:t>
            </w:r>
          </w:p>
          <w:p w14:paraId="55A61259" w14:textId="77777777" w:rsidR="005278F7" w:rsidRDefault="005278F7" w:rsidP="00AF1883">
            <w:pPr>
              <w:pStyle w:val="Textkrper"/>
              <w:spacing w:after="0"/>
              <w:jc w:val="center"/>
              <w:rPr>
                <w:rFonts w:ascii="Calibri" w:hAnsi="Calibri" w:cs="Calibri"/>
                <w:sz w:val="32"/>
                <w:szCs w:val="32"/>
              </w:rPr>
            </w:pPr>
          </w:p>
          <w:p w14:paraId="5F1AC8DB" w14:textId="77777777" w:rsidR="005278F7" w:rsidRDefault="005278F7" w:rsidP="00AF1883">
            <w:pPr>
              <w:pStyle w:val="Textkrper"/>
              <w:spacing w:after="0"/>
              <w:jc w:val="center"/>
            </w:pPr>
            <w:proofErr w:type="gramStart"/>
            <w:r>
              <w:rPr>
                <w:rFonts w:ascii="Calibri" w:hAnsi="Calibri" w:cs="Calibri"/>
                <w:sz w:val="32"/>
                <w:szCs w:val="32"/>
              </w:rPr>
              <w:t>Regierung  -</w:t>
            </w:r>
            <w:proofErr w:type="gramEnd"/>
            <w:r>
              <w:rPr>
                <w:rFonts w:ascii="Calibri" w:hAnsi="Calibri" w:cs="Calibri"/>
                <w:sz w:val="32"/>
                <w:szCs w:val="32"/>
              </w:rPr>
              <w:t xml:space="preserve"> </w:t>
            </w:r>
            <w:proofErr w:type="gramStart"/>
            <w:r>
              <w:rPr>
                <w:rFonts w:ascii="Calibri" w:hAnsi="Calibri" w:cs="Calibri"/>
                <w:sz w:val="32"/>
                <w:szCs w:val="32"/>
              </w:rPr>
              <w:t>-  Bürger</w:t>
            </w:r>
            <w:proofErr w:type="gramEnd"/>
            <w:r>
              <w:rPr>
                <w:rFonts w:ascii="Calibri" w:hAnsi="Calibri" w:cs="Calibri"/>
                <w:sz w:val="32"/>
                <w:szCs w:val="32"/>
              </w:rPr>
              <w:t xml:space="preserve">  - </w:t>
            </w:r>
            <w:proofErr w:type="gramStart"/>
            <w:r>
              <w:rPr>
                <w:rFonts w:ascii="Calibri" w:hAnsi="Calibri" w:cs="Calibri"/>
                <w:sz w:val="32"/>
                <w:szCs w:val="32"/>
              </w:rPr>
              <w:t>-  frei</w:t>
            </w:r>
            <w:proofErr w:type="gramEnd"/>
            <w:r>
              <w:rPr>
                <w:rFonts w:ascii="Calibri" w:hAnsi="Calibri" w:cs="Calibri"/>
                <w:sz w:val="32"/>
                <w:szCs w:val="32"/>
              </w:rPr>
              <w:t xml:space="preserve"> </w:t>
            </w:r>
          </w:p>
          <w:p w14:paraId="2198624F" w14:textId="77777777" w:rsidR="005278F7" w:rsidRDefault="005278F7" w:rsidP="00AF1883">
            <w:pPr>
              <w:pStyle w:val="Textkrper"/>
              <w:spacing w:after="0"/>
              <w:jc w:val="center"/>
              <w:rPr>
                <w:rFonts w:ascii="Calibri" w:hAnsi="Calibri" w:cs="Calibri"/>
                <w:sz w:val="32"/>
                <w:szCs w:val="32"/>
              </w:rPr>
            </w:pPr>
          </w:p>
          <w:p w14:paraId="6E0047FD" w14:textId="77777777" w:rsidR="005278F7" w:rsidRDefault="005278F7" w:rsidP="00AF1883">
            <w:pPr>
              <w:pStyle w:val="Textkrper"/>
              <w:spacing w:after="0"/>
              <w:jc w:val="center"/>
            </w:pPr>
            <w:r>
              <w:rPr>
                <w:rFonts w:ascii="Calibri" w:hAnsi="Calibri" w:cs="Calibri"/>
                <w:sz w:val="32"/>
                <w:szCs w:val="32"/>
              </w:rPr>
              <w:t>Partei - - Welt</w:t>
            </w:r>
          </w:p>
        </w:tc>
      </w:tr>
      <w:tr w:rsidR="005278F7" w14:paraId="5DE1E957" w14:textId="77777777" w:rsidTr="00AF1883">
        <w:tc>
          <w:tcPr>
            <w:tcW w:w="14577" w:type="dxa"/>
            <w:gridSpan w:val="2"/>
            <w:tcBorders>
              <w:left w:val="single" w:sz="1" w:space="0" w:color="000000"/>
              <w:bottom w:val="single" w:sz="1" w:space="0" w:color="000000"/>
              <w:right w:val="single" w:sz="1" w:space="0" w:color="000000"/>
            </w:tcBorders>
            <w:shd w:val="clear" w:color="auto" w:fill="auto"/>
          </w:tcPr>
          <w:p w14:paraId="14B2E4F2" w14:textId="77777777" w:rsidR="005278F7" w:rsidRDefault="005278F7" w:rsidP="00AF1883">
            <w:pPr>
              <w:pStyle w:val="Textkrper"/>
              <w:spacing w:after="0"/>
            </w:pPr>
            <w:r>
              <w:rPr>
                <w:rFonts w:ascii="Calibri" w:hAnsi="Calibri" w:cs="Calibri"/>
              </w:rPr>
              <w:t xml:space="preserve">Meine Argumente -  </w:t>
            </w:r>
          </w:p>
          <w:p w14:paraId="2E05D967" w14:textId="77777777" w:rsidR="005278F7" w:rsidRDefault="005278F7" w:rsidP="005278F7">
            <w:pPr>
              <w:pStyle w:val="Textkrper"/>
              <w:numPr>
                <w:ilvl w:val="0"/>
                <w:numId w:val="4"/>
              </w:numPr>
              <w:tabs>
                <w:tab w:val="left" w:pos="1440"/>
              </w:tabs>
              <w:spacing w:after="0"/>
              <w:ind w:left="1440"/>
            </w:pPr>
            <w:r>
              <w:rPr>
                <w:rFonts w:ascii="Calibri" w:hAnsi="Calibri" w:cs="Calibri"/>
              </w:rPr>
              <w:t>Wählen ist wichtig, weil...</w:t>
            </w:r>
          </w:p>
          <w:p w14:paraId="317214D1" w14:textId="77777777" w:rsidR="005278F7" w:rsidRDefault="005278F7" w:rsidP="00AF1883">
            <w:pPr>
              <w:pStyle w:val="Textkrper"/>
              <w:spacing w:after="0"/>
              <w:rPr>
                <w:rFonts w:ascii="Calibri" w:hAnsi="Calibri" w:cs="Calibri"/>
              </w:rPr>
            </w:pPr>
          </w:p>
          <w:p w14:paraId="00956BF3" w14:textId="77777777" w:rsidR="005278F7" w:rsidRDefault="005278F7" w:rsidP="005278F7">
            <w:pPr>
              <w:pStyle w:val="Textkrper"/>
              <w:numPr>
                <w:ilvl w:val="0"/>
                <w:numId w:val="4"/>
              </w:numPr>
              <w:tabs>
                <w:tab w:val="left" w:pos="1440"/>
              </w:tabs>
              <w:spacing w:after="0"/>
              <w:ind w:left="1440"/>
            </w:pPr>
            <w:r>
              <w:rPr>
                <w:rFonts w:ascii="Calibri" w:hAnsi="Calibri" w:cs="Calibri"/>
              </w:rPr>
              <w:t>Wählen ist wichtig, weil...</w:t>
            </w:r>
          </w:p>
          <w:p w14:paraId="7F5AEA78" w14:textId="77777777" w:rsidR="005278F7" w:rsidRDefault="005278F7" w:rsidP="00AF1883">
            <w:pPr>
              <w:pStyle w:val="Textkrper"/>
              <w:spacing w:after="0"/>
              <w:rPr>
                <w:rFonts w:ascii="Calibri" w:hAnsi="Calibri" w:cs="Calibri"/>
              </w:rPr>
            </w:pPr>
          </w:p>
        </w:tc>
      </w:tr>
      <w:tr w:rsidR="005278F7" w14:paraId="5B9022EB" w14:textId="77777777" w:rsidTr="00AF1883">
        <w:tc>
          <w:tcPr>
            <w:tcW w:w="14577" w:type="dxa"/>
            <w:gridSpan w:val="2"/>
            <w:tcBorders>
              <w:top w:val="single" w:sz="1" w:space="0" w:color="000000"/>
              <w:left w:val="single" w:sz="1" w:space="0" w:color="000000"/>
              <w:bottom w:val="single" w:sz="1" w:space="0" w:color="000000"/>
              <w:right w:val="single" w:sz="1" w:space="0" w:color="000000"/>
            </w:tcBorders>
            <w:shd w:val="clear" w:color="auto" w:fill="auto"/>
          </w:tcPr>
          <w:p w14:paraId="3EC19BA0" w14:textId="77777777" w:rsidR="005278F7" w:rsidRDefault="005278F7" w:rsidP="00AF1883">
            <w:pPr>
              <w:pStyle w:val="Textkrper"/>
              <w:spacing w:after="0"/>
            </w:pPr>
            <w:r>
              <w:rPr>
                <w:rFonts w:ascii="Calibri" w:hAnsi="Calibri" w:cs="Calibri"/>
                <w:b/>
                <w:bCs/>
              </w:rPr>
              <w:t>Wortschatz</w:t>
            </w:r>
            <w:r>
              <w:rPr>
                <w:rFonts w:ascii="Calibri" w:hAnsi="Calibri" w:cs="Calibri"/>
              </w:rPr>
              <w:t xml:space="preserve"> </w:t>
            </w:r>
          </w:p>
          <w:p w14:paraId="247C2DFB" w14:textId="77777777" w:rsidR="005278F7" w:rsidRDefault="005278F7" w:rsidP="00AF1883">
            <w:pPr>
              <w:pStyle w:val="Textkrper"/>
              <w:spacing w:after="0"/>
            </w:pPr>
            <w:r>
              <w:rPr>
                <w:rFonts w:ascii="Calibri" w:hAnsi="Calibri" w:cs="Calibri"/>
                <w:b/>
                <w:bCs/>
              </w:rPr>
              <w:t>Bürger</w:t>
            </w:r>
            <w:r>
              <w:rPr>
                <w:rFonts w:ascii="Calibri" w:hAnsi="Calibri" w:cs="Calibri"/>
              </w:rPr>
              <w:t xml:space="preserve"> - die „Mitglieder“ eines Landes, z.B. die Bürgerinnen und Bürger Deutschlands</w:t>
            </w:r>
          </w:p>
          <w:p w14:paraId="4AFCBC64" w14:textId="77777777" w:rsidR="005278F7" w:rsidRDefault="005278F7" w:rsidP="00AF1883">
            <w:pPr>
              <w:pStyle w:val="Textkrper"/>
              <w:spacing w:after="0"/>
            </w:pPr>
            <w:r>
              <w:rPr>
                <w:rFonts w:ascii="Calibri" w:hAnsi="Calibri" w:cs="Calibri"/>
                <w:b/>
                <w:bCs/>
              </w:rPr>
              <w:t>Demokratie</w:t>
            </w:r>
            <w:r>
              <w:rPr>
                <w:rFonts w:ascii="Calibri" w:hAnsi="Calibri" w:cs="Calibri"/>
              </w:rPr>
              <w:t xml:space="preserve"> – eine Form des Staates, wo das Volk z.B. seine Regierung in freien Wahlen wählt und Grundrechte besitzt </w:t>
            </w:r>
          </w:p>
          <w:p w14:paraId="5CD429BC" w14:textId="77777777" w:rsidR="005278F7" w:rsidRDefault="005278F7" w:rsidP="00AF1883">
            <w:pPr>
              <w:pStyle w:val="Textkrper"/>
              <w:spacing w:after="0"/>
            </w:pPr>
            <w:r>
              <w:rPr>
                <w:rFonts w:ascii="Calibri" w:hAnsi="Calibri" w:cs="Calibri"/>
                <w:b/>
                <w:bCs/>
              </w:rPr>
              <w:t>Partei</w:t>
            </w:r>
            <w:r>
              <w:rPr>
                <w:rFonts w:ascii="Calibri" w:hAnsi="Calibri" w:cs="Calibri"/>
              </w:rPr>
              <w:t xml:space="preserve"> – politische Gruppe, die für bestimmte Themen steht und damit bei Wahlen antreten (z.B. Öko-Partei mit Öko-Themen)</w:t>
            </w:r>
          </w:p>
          <w:p w14:paraId="5251F03B" w14:textId="77777777" w:rsidR="005278F7" w:rsidRDefault="005278F7" w:rsidP="00AF1883">
            <w:pPr>
              <w:pStyle w:val="Textkrper"/>
              <w:spacing w:after="0"/>
            </w:pPr>
            <w:r>
              <w:rPr>
                <w:rFonts w:ascii="Calibri" w:hAnsi="Calibri" w:cs="Calibri"/>
                <w:b/>
                <w:bCs/>
              </w:rPr>
              <w:t>Parlament</w:t>
            </w:r>
            <w:r>
              <w:rPr>
                <w:rFonts w:ascii="Calibri" w:hAnsi="Calibri" w:cs="Calibri"/>
              </w:rPr>
              <w:t xml:space="preserve"> – ein Ort, wo z.B. über Gesetze abgestimmt wird; dort sitzen die gewählten Personen, z.B. Europa-Parlament</w:t>
            </w:r>
          </w:p>
          <w:p w14:paraId="2C79E698" w14:textId="77777777" w:rsidR="005278F7" w:rsidRDefault="005278F7" w:rsidP="00AF1883">
            <w:pPr>
              <w:pStyle w:val="Textkrper"/>
              <w:spacing w:after="0"/>
            </w:pPr>
            <w:r>
              <w:rPr>
                <w:rFonts w:ascii="Calibri" w:hAnsi="Calibri" w:cs="Calibri"/>
                <w:b/>
                <w:bCs/>
              </w:rPr>
              <w:t>Regierung</w:t>
            </w:r>
            <w:r>
              <w:rPr>
                <w:rFonts w:ascii="Calibri" w:hAnsi="Calibri" w:cs="Calibri"/>
              </w:rPr>
              <w:t xml:space="preserve"> – vom Volk gewählte(r) „Chef/Chefin“ eines Landes und die verschiedenen Minister, z.B. Deutsche Bundesregierung</w:t>
            </w:r>
          </w:p>
        </w:tc>
      </w:tr>
    </w:tbl>
    <w:p w14:paraId="43987912" w14:textId="77777777" w:rsidR="005278F7" w:rsidRDefault="005278F7" w:rsidP="005278F7"/>
    <w:p w14:paraId="4B69905D" w14:textId="77777777" w:rsidR="005278F7" w:rsidRDefault="005278F7" w:rsidP="005278F7"/>
    <w:p w14:paraId="2BD41E0C" w14:textId="77777777" w:rsidR="005278F7" w:rsidRDefault="005278F7" w:rsidP="005278F7">
      <w:pPr>
        <w:sectPr w:rsidR="005278F7">
          <w:pgSz w:w="16838" w:h="11906" w:orient="landscape"/>
          <w:pgMar w:top="1134" w:right="1134" w:bottom="1134" w:left="1134" w:header="720" w:footer="720" w:gutter="0"/>
          <w:cols w:space="720"/>
          <w:docGrid w:linePitch="600" w:charSpace="32768"/>
        </w:sectPr>
      </w:pPr>
    </w:p>
    <w:p w14:paraId="0391792C" w14:textId="77777777" w:rsidR="005278F7" w:rsidRDefault="005278F7" w:rsidP="005278F7">
      <w:r>
        <w:rPr>
          <w:rFonts w:ascii="Calibri" w:hAnsi="Calibri" w:cs="Calibri"/>
          <w:b/>
          <w:bCs/>
        </w:rPr>
        <w:lastRenderedPageBreak/>
        <w:t>AB 3</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8280"/>
        <w:gridCol w:w="6297"/>
      </w:tblGrid>
      <w:tr w:rsidR="005278F7" w14:paraId="49DE3D2B" w14:textId="77777777" w:rsidTr="00AF1883">
        <w:tc>
          <w:tcPr>
            <w:tcW w:w="8280" w:type="dxa"/>
            <w:tcBorders>
              <w:top w:val="single" w:sz="1" w:space="0" w:color="000000"/>
              <w:left w:val="single" w:sz="1" w:space="0" w:color="000000"/>
              <w:bottom w:val="single" w:sz="1" w:space="0" w:color="000000"/>
            </w:tcBorders>
            <w:shd w:val="clear" w:color="auto" w:fill="auto"/>
          </w:tcPr>
          <w:p w14:paraId="7EE2330B" w14:textId="77777777" w:rsidR="005278F7" w:rsidRDefault="005278F7" w:rsidP="00AF1883">
            <w:r>
              <w:rPr>
                <w:noProof/>
              </w:rPr>
              <w:drawing>
                <wp:anchor distT="0" distB="0" distL="0" distR="0" simplePos="0" relativeHeight="251660288" behindDoc="0" locked="0" layoutInCell="1" allowOverlap="1" wp14:anchorId="31E91B7C" wp14:editId="56D03AD0">
                  <wp:simplePos x="0" y="0"/>
                  <wp:positionH relativeFrom="column">
                    <wp:align>center</wp:align>
                  </wp:positionH>
                  <wp:positionV relativeFrom="paragraph">
                    <wp:posOffset>5080</wp:posOffset>
                  </wp:positionV>
                  <wp:extent cx="1174750" cy="1002665"/>
                  <wp:effectExtent l="0" t="0" r="0" b="0"/>
                  <wp:wrapTopAndBottom/>
                  <wp:docPr id="7" name="Bild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a:picLocks/>
                          </pic:cNvPicPr>
                        </pic:nvPicPr>
                        <pic:blipFill>
                          <a:blip r:embed="rId17" cstate="print">
                            <a:extLst>
                              <a:ext uri="{28A0092B-C50C-407E-A947-70E740481C1C}">
                                <a14:useLocalDpi xmlns:a14="http://schemas.microsoft.com/office/drawing/2010/main" val="0"/>
                              </a:ext>
                            </a:extLst>
                          </a:blip>
                          <a:srcRect l="-50" t="-76" r="-50" b="-76"/>
                          <a:stretch>
                            <a:fillRect/>
                          </a:stretch>
                        </pic:blipFill>
                        <pic:spPr bwMode="auto">
                          <a:xfrm>
                            <a:off x="0" y="0"/>
                            <a:ext cx="1174750" cy="100266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Pr>
                <w:rFonts w:ascii="Calibri" w:eastAsia="Calibri" w:hAnsi="Calibri" w:cs="Calibri"/>
              </w:rPr>
              <w:t xml:space="preserve"> </w:t>
            </w:r>
          </w:p>
        </w:tc>
        <w:tc>
          <w:tcPr>
            <w:tcW w:w="6297" w:type="dxa"/>
            <w:tcBorders>
              <w:top w:val="single" w:sz="1" w:space="0" w:color="000000"/>
              <w:left w:val="single" w:sz="1" w:space="0" w:color="000000"/>
              <w:bottom w:val="single" w:sz="1" w:space="0" w:color="000000"/>
              <w:right w:val="single" w:sz="1" w:space="0" w:color="000000"/>
            </w:tcBorders>
            <w:shd w:val="clear" w:color="auto" w:fill="auto"/>
          </w:tcPr>
          <w:p w14:paraId="46CD37B0" w14:textId="77777777" w:rsidR="005278F7" w:rsidRDefault="005278F7" w:rsidP="00AF1883">
            <w:pPr>
              <w:jc w:val="center"/>
            </w:pPr>
            <w:r>
              <w:rPr>
                <w:rFonts w:ascii="Calibri" w:hAnsi="Calibri" w:cs="Calibri"/>
                <w:sz w:val="64"/>
                <w:szCs w:val="64"/>
              </w:rPr>
              <w:t xml:space="preserve">Jede Stimme zählt, auch meine Stimme </w:t>
            </w:r>
          </w:p>
        </w:tc>
      </w:tr>
      <w:tr w:rsidR="005278F7" w14:paraId="0A22F130" w14:textId="77777777" w:rsidTr="00AF1883">
        <w:tc>
          <w:tcPr>
            <w:tcW w:w="8280" w:type="dxa"/>
            <w:tcBorders>
              <w:left w:val="single" w:sz="1" w:space="0" w:color="000000"/>
              <w:bottom w:val="single" w:sz="1" w:space="0" w:color="000000"/>
            </w:tcBorders>
            <w:shd w:val="clear" w:color="auto" w:fill="auto"/>
          </w:tcPr>
          <w:p w14:paraId="6DDD797A" w14:textId="77777777" w:rsidR="005278F7" w:rsidRDefault="005278F7" w:rsidP="00AF1883">
            <w:pPr>
              <w:pStyle w:val="Textkrper"/>
              <w:spacing w:after="0"/>
            </w:pPr>
            <w:r>
              <w:rPr>
                <w:rFonts w:ascii="Calibri" w:hAnsi="Calibri" w:cs="Calibri"/>
                <w:b/>
                <w:bCs/>
              </w:rPr>
              <w:t xml:space="preserve">Informationen: </w:t>
            </w:r>
          </w:p>
          <w:p w14:paraId="648A3BDF" w14:textId="3DE67772" w:rsidR="005278F7" w:rsidRDefault="005278F7" w:rsidP="00AF1883">
            <w:pPr>
              <w:pStyle w:val="Textkrper"/>
              <w:spacing w:after="0" w:line="360" w:lineRule="auto"/>
            </w:pPr>
            <w:r>
              <w:rPr>
                <w:rFonts w:ascii="Calibri" w:hAnsi="Calibri" w:cs="Calibri"/>
              </w:rPr>
              <w:t xml:space="preserve">In </w:t>
            </w:r>
            <w:r w:rsidR="003B3237">
              <w:rPr>
                <w:rFonts w:ascii="Calibri" w:hAnsi="Calibri" w:cs="Calibri"/>
              </w:rPr>
              <w:t xml:space="preserve">_ _ _ _ _ _ _ _ _ _ _ </w:t>
            </w:r>
            <w:r>
              <w:rPr>
                <w:rFonts w:ascii="Calibri" w:hAnsi="Calibri" w:cs="Calibri"/>
              </w:rPr>
              <w:t xml:space="preserve">und _ _ _ _ _ _ leben wir in einer _ _ _ _ _ _ _ _ _ _. Wir wählen unsere _ _ _ _ _ _ _ _ </w:t>
            </w:r>
            <w:r w:rsidR="003B3237">
              <w:rPr>
                <w:rFonts w:ascii="Calibri" w:hAnsi="Calibri" w:cs="Calibri"/>
              </w:rPr>
              <w:t xml:space="preserve">_ </w:t>
            </w:r>
            <w:r>
              <w:rPr>
                <w:rFonts w:ascii="Calibri" w:hAnsi="Calibri" w:cs="Calibri"/>
              </w:rPr>
              <w:t xml:space="preserve">und unsere _ _ _ _ _ _ _ _ _ </w:t>
            </w:r>
            <w:proofErr w:type="gramStart"/>
            <w:r>
              <w:rPr>
                <w:rFonts w:ascii="Calibri" w:hAnsi="Calibri" w:cs="Calibri"/>
              </w:rPr>
              <w:t>_ .</w:t>
            </w:r>
            <w:proofErr w:type="gramEnd"/>
            <w:r>
              <w:rPr>
                <w:rFonts w:ascii="Calibri" w:hAnsi="Calibri" w:cs="Calibri"/>
              </w:rPr>
              <w:t xml:space="preserve"> Viele Leute glauben, dass es egal ist, ob man zur _ _ _ _ geht oder </w:t>
            </w:r>
            <w:r w:rsidR="00805E25">
              <w:rPr>
                <w:rFonts w:ascii="Calibri" w:hAnsi="Calibri" w:cs="Calibri"/>
              </w:rPr>
              <w:t>nicht:</w:t>
            </w:r>
            <w:r>
              <w:rPr>
                <w:rFonts w:ascii="Calibri" w:hAnsi="Calibri" w:cs="Calibri"/>
              </w:rPr>
              <w:t xml:space="preserve"> die eigene _ _ _ _ _ _ ist eh nicht _ _ _ _ _ _ _ für den _ _ _ _ _ _ _ der Wahl.  Das ist aber nicht </w:t>
            </w:r>
            <w:r w:rsidR="00805E25">
              <w:rPr>
                <w:rFonts w:ascii="Calibri" w:hAnsi="Calibri" w:cs="Calibri"/>
              </w:rPr>
              <w:t>richtig:</w:t>
            </w:r>
            <w:r>
              <w:rPr>
                <w:rFonts w:ascii="Calibri" w:hAnsi="Calibri" w:cs="Calibri"/>
              </w:rPr>
              <w:t xml:space="preserve"> es gab immer wieder Wahlen, die sehr _ _ _ waren und nur wenige Stimmen für eine </w:t>
            </w:r>
          </w:p>
          <w:p w14:paraId="2627D246" w14:textId="6DFCDFC4" w:rsidR="005278F7" w:rsidRDefault="005278F7" w:rsidP="00AF1883">
            <w:pPr>
              <w:pStyle w:val="Textkrper"/>
              <w:spacing w:after="0" w:line="360" w:lineRule="auto"/>
            </w:pPr>
            <w:r>
              <w:rPr>
                <w:rFonts w:ascii="Calibri" w:hAnsi="Calibri" w:cs="Calibri"/>
              </w:rPr>
              <w:t xml:space="preserve">_ _ _ _ _ _ _ _ reichten. Jede Stimme ist </w:t>
            </w:r>
            <w:r w:rsidR="00805E25">
              <w:rPr>
                <w:rFonts w:ascii="Calibri" w:hAnsi="Calibri" w:cs="Calibri"/>
              </w:rPr>
              <w:t>wichtig!</w:t>
            </w:r>
          </w:p>
        </w:tc>
        <w:tc>
          <w:tcPr>
            <w:tcW w:w="6297" w:type="dxa"/>
            <w:tcBorders>
              <w:left w:val="single" w:sz="1" w:space="0" w:color="000000"/>
              <w:bottom w:val="single" w:sz="1" w:space="0" w:color="000000"/>
              <w:right w:val="single" w:sz="1" w:space="0" w:color="000000"/>
            </w:tcBorders>
            <w:shd w:val="clear" w:color="auto" w:fill="auto"/>
          </w:tcPr>
          <w:p w14:paraId="60BA8F5C" w14:textId="77777777" w:rsidR="005278F7" w:rsidRDefault="005278F7" w:rsidP="00AF1883">
            <w:pPr>
              <w:pStyle w:val="Textkrper"/>
              <w:spacing w:after="0"/>
            </w:pPr>
            <w:r>
              <w:rPr>
                <w:rFonts w:ascii="Calibri" w:hAnsi="Calibri" w:cs="Calibri"/>
                <w:b/>
                <w:bCs/>
              </w:rPr>
              <w:t xml:space="preserve">Wörter für den Lückentext: </w:t>
            </w:r>
          </w:p>
          <w:p w14:paraId="701AA4A5" w14:textId="77777777" w:rsidR="005278F7" w:rsidRDefault="005278F7" w:rsidP="00AF1883">
            <w:pPr>
              <w:pStyle w:val="Textkrper"/>
              <w:spacing w:after="0"/>
              <w:rPr>
                <w:rFonts w:ascii="Calibri" w:hAnsi="Calibri" w:cs="Calibri"/>
                <w:b/>
                <w:bCs/>
              </w:rPr>
            </w:pPr>
          </w:p>
          <w:p w14:paraId="492B412E" w14:textId="77777777" w:rsidR="005278F7" w:rsidRDefault="005278F7" w:rsidP="00AF1883">
            <w:pPr>
              <w:pStyle w:val="Textkrper"/>
              <w:spacing w:after="0"/>
              <w:jc w:val="center"/>
            </w:pPr>
            <w:r>
              <w:rPr>
                <w:rFonts w:ascii="Calibri" w:hAnsi="Calibri" w:cs="Calibri"/>
                <w:sz w:val="32"/>
                <w:szCs w:val="32"/>
              </w:rPr>
              <w:t xml:space="preserve">Europa - </w:t>
            </w:r>
            <w:proofErr w:type="gramStart"/>
            <w:r>
              <w:rPr>
                <w:rFonts w:ascii="Calibri" w:hAnsi="Calibri" w:cs="Calibri"/>
                <w:sz w:val="32"/>
                <w:szCs w:val="32"/>
              </w:rPr>
              <w:t>-  Wahl</w:t>
            </w:r>
            <w:proofErr w:type="gramEnd"/>
            <w:r>
              <w:rPr>
                <w:rFonts w:ascii="Calibri" w:hAnsi="Calibri" w:cs="Calibri"/>
                <w:sz w:val="32"/>
                <w:szCs w:val="32"/>
              </w:rPr>
              <w:t xml:space="preserve"> - </w:t>
            </w:r>
            <w:proofErr w:type="gramStart"/>
            <w:r>
              <w:rPr>
                <w:rFonts w:ascii="Calibri" w:hAnsi="Calibri" w:cs="Calibri"/>
                <w:sz w:val="32"/>
                <w:szCs w:val="32"/>
              </w:rPr>
              <w:t>-  Demokratie</w:t>
            </w:r>
            <w:proofErr w:type="gramEnd"/>
            <w:r>
              <w:rPr>
                <w:rFonts w:ascii="Calibri" w:hAnsi="Calibri" w:cs="Calibri"/>
                <w:sz w:val="32"/>
                <w:szCs w:val="32"/>
              </w:rPr>
              <w:t xml:space="preserve"> - - Regierung        </w:t>
            </w:r>
          </w:p>
          <w:p w14:paraId="1B7069A4" w14:textId="77777777" w:rsidR="005278F7" w:rsidRDefault="005278F7" w:rsidP="00AF1883">
            <w:pPr>
              <w:pStyle w:val="Textkrper"/>
              <w:spacing w:after="0"/>
              <w:jc w:val="center"/>
              <w:rPr>
                <w:rFonts w:ascii="Calibri" w:hAnsi="Calibri" w:cs="Calibri"/>
                <w:sz w:val="32"/>
                <w:szCs w:val="32"/>
              </w:rPr>
            </w:pPr>
          </w:p>
          <w:p w14:paraId="42916995" w14:textId="77777777" w:rsidR="005278F7" w:rsidRDefault="005278F7" w:rsidP="00AF1883">
            <w:pPr>
              <w:pStyle w:val="Textkrper"/>
              <w:spacing w:after="0"/>
              <w:jc w:val="center"/>
            </w:pPr>
            <w:proofErr w:type="gramStart"/>
            <w:r>
              <w:rPr>
                <w:rFonts w:ascii="Calibri" w:hAnsi="Calibri" w:cs="Calibri"/>
                <w:sz w:val="32"/>
                <w:szCs w:val="32"/>
              </w:rPr>
              <w:t>Stimme  -</w:t>
            </w:r>
            <w:proofErr w:type="gramEnd"/>
            <w:r>
              <w:rPr>
                <w:rFonts w:ascii="Calibri" w:hAnsi="Calibri" w:cs="Calibri"/>
                <w:sz w:val="32"/>
                <w:szCs w:val="32"/>
              </w:rPr>
              <w:t xml:space="preserve"> -   </w:t>
            </w:r>
            <w:proofErr w:type="gramStart"/>
            <w:r>
              <w:rPr>
                <w:rFonts w:ascii="Calibri" w:hAnsi="Calibri" w:cs="Calibri"/>
                <w:sz w:val="32"/>
                <w:szCs w:val="32"/>
              </w:rPr>
              <w:t>Deutschland  -</w:t>
            </w:r>
            <w:proofErr w:type="gramEnd"/>
            <w:r>
              <w:rPr>
                <w:rFonts w:ascii="Calibri" w:hAnsi="Calibri" w:cs="Calibri"/>
                <w:sz w:val="32"/>
                <w:szCs w:val="32"/>
              </w:rPr>
              <w:t xml:space="preserve"> - wichtig </w:t>
            </w:r>
          </w:p>
          <w:p w14:paraId="5F8C4B06" w14:textId="77777777" w:rsidR="005278F7" w:rsidRDefault="005278F7" w:rsidP="00AF1883">
            <w:pPr>
              <w:pStyle w:val="Textkrper"/>
              <w:spacing w:after="0"/>
              <w:jc w:val="center"/>
              <w:rPr>
                <w:rFonts w:ascii="Calibri" w:hAnsi="Calibri" w:cs="Calibri"/>
                <w:sz w:val="32"/>
                <w:szCs w:val="32"/>
              </w:rPr>
            </w:pPr>
          </w:p>
          <w:p w14:paraId="2427137A" w14:textId="77777777" w:rsidR="005278F7" w:rsidRDefault="005278F7" w:rsidP="00AF1883">
            <w:pPr>
              <w:pStyle w:val="Textkrper"/>
              <w:spacing w:after="0"/>
              <w:jc w:val="center"/>
            </w:pPr>
            <w:proofErr w:type="gramStart"/>
            <w:r>
              <w:rPr>
                <w:rFonts w:ascii="Calibri" w:hAnsi="Calibri" w:cs="Calibri"/>
                <w:sz w:val="32"/>
                <w:szCs w:val="32"/>
              </w:rPr>
              <w:t>Ausgang  -</w:t>
            </w:r>
            <w:proofErr w:type="gramEnd"/>
            <w:r>
              <w:rPr>
                <w:rFonts w:ascii="Calibri" w:hAnsi="Calibri" w:cs="Calibri"/>
                <w:sz w:val="32"/>
                <w:szCs w:val="32"/>
              </w:rPr>
              <w:t xml:space="preserve"> </w:t>
            </w:r>
            <w:proofErr w:type="gramStart"/>
            <w:r>
              <w:rPr>
                <w:rFonts w:ascii="Calibri" w:hAnsi="Calibri" w:cs="Calibri"/>
                <w:sz w:val="32"/>
                <w:szCs w:val="32"/>
              </w:rPr>
              <w:t>-  eng</w:t>
            </w:r>
            <w:proofErr w:type="gramEnd"/>
            <w:r>
              <w:rPr>
                <w:rFonts w:ascii="Calibri" w:hAnsi="Calibri" w:cs="Calibri"/>
                <w:sz w:val="32"/>
                <w:szCs w:val="32"/>
              </w:rPr>
              <w:t xml:space="preserve"> - - Mehrheit - - Parlamente</w:t>
            </w:r>
          </w:p>
        </w:tc>
      </w:tr>
      <w:tr w:rsidR="005278F7" w14:paraId="269FC5EB" w14:textId="77777777" w:rsidTr="00AF1883">
        <w:tc>
          <w:tcPr>
            <w:tcW w:w="14577" w:type="dxa"/>
            <w:gridSpan w:val="2"/>
            <w:tcBorders>
              <w:left w:val="single" w:sz="1" w:space="0" w:color="000000"/>
              <w:bottom w:val="single" w:sz="1" w:space="0" w:color="000000"/>
              <w:right w:val="single" w:sz="1" w:space="0" w:color="000000"/>
            </w:tcBorders>
            <w:shd w:val="clear" w:color="auto" w:fill="auto"/>
          </w:tcPr>
          <w:p w14:paraId="798B64F3" w14:textId="77777777" w:rsidR="005278F7" w:rsidRDefault="005278F7" w:rsidP="00AF1883">
            <w:pPr>
              <w:pStyle w:val="Textkrper"/>
              <w:spacing w:after="0"/>
            </w:pPr>
            <w:r>
              <w:rPr>
                <w:rFonts w:ascii="Calibri" w:hAnsi="Calibri" w:cs="Calibri"/>
              </w:rPr>
              <w:t xml:space="preserve">Meine Argumente - </w:t>
            </w:r>
          </w:p>
          <w:p w14:paraId="73ACA60D" w14:textId="77777777" w:rsidR="005278F7" w:rsidRDefault="005278F7" w:rsidP="005278F7">
            <w:pPr>
              <w:pStyle w:val="Textkrper"/>
              <w:numPr>
                <w:ilvl w:val="0"/>
                <w:numId w:val="4"/>
              </w:numPr>
              <w:tabs>
                <w:tab w:val="left" w:pos="1440"/>
              </w:tabs>
              <w:spacing w:after="0"/>
              <w:ind w:left="1440"/>
            </w:pPr>
            <w:r>
              <w:rPr>
                <w:rFonts w:ascii="Calibri" w:hAnsi="Calibri" w:cs="Calibri"/>
              </w:rPr>
              <w:t xml:space="preserve">Wählen ist wichtig, weil... </w:t>
            </w:r>
          </w:p>
          <w:p w14:paraId="416B3097" w14:textId="77777777" w:rsidR="005278F7" w:rsidRDefault="005278F7" w:rsidP="00AF1883">
            <w:pPr>
              <w:pStyle w:val="Textkrper"/>
              <w:spacing w:after="0"/>
              <w:rPr>
                <w:rFonts w:ascii="Calibri" w:hAnsi="Calibri" w:cs="Calibri"/>
              </w:rPr>
            </w:pPr>
          </w:p>
          <w:p w14:paraId="4833F20A" w14:textId="77777777" w:rsidR="005278F7" w:rsidRDefault="005278F7" w:rsidP="005278F7">
            <w:pPr>
              <w:pStyle w:val="Textkrper"/>
              <w:numPr>
                <w:ilvl w:val="0"/>
                <w:numId w:val="4"/>
              </w:numPr>
              <w:tabs>
                <w:tab w:val="left" w:pos="1440"/>
              </w:tabs>
              <w:spacing w:after="0"/>
              <w:ind w:left="1440"/>
            </w:pPr>
            <w:r>
              <w:rPr>
                <w:rFonts w:ascii="Calibri" w:hAnsi="Calibri" w:cs="Calibri"/>
              </w:rPr>
              <w:t xml:space="preserve">Wählen ist wichtig, weil... </w:t>
            </w:r>
          </w:p>
          <w:p w14:paraId="0BD933AA" w14:textId="77777777" w:rsidR="005278F7" w:rsidRDefault="005278F7" w:rsidP="00AF1883">
            <w:pPr>
              <w:pStyle w:val="Textkrper"/>
              <w:spacing w:after="0"/>
              <w:rPr>
                <w:rFonts w:ascii="Calibri" w:hAnsi="Calibri" w:cs="Calibri"/>
              </w:rPr>
            </w:pPr>
          </w:p>
        </w:tc>
      </w:tr>
      <w:tr w:rsidR="005278F7" w14:paraId="5B0D9672" w14:textId="77777777" w:rsidTr="00AF1883">
        <w:tc>
          <w:tcPr>
            <w:tcW w:w="14577" w:type="dxa"/>
            <w:gridSpan w:val="2"/>
            <w:tcBorders>
              <w:top w:val="single" w:sz="1" w:space="0" w:color="000000"/>
              <w:left w:val="single" w:sz="1" w:space="0" w:color="000000"/>
              <w:bottom w:val="single" w:sz="1" w:space="0" w:color="000000"/>
              <w:right w:val="single" w:sz="1" w:space="0" w:color="000000"/>
            </w:tcBorders>
            <w:shd w:val="clear" w:color="auto" w:fill="auto"/>
          </w:tcPr>
          <w:p w14:paraId="5A7894F2" w14:textId="77777777" w:rsidR="005278F7" w:rsidRDefault="005278F7" w:rsidP="00AF1883">
            <w:pPr>
              <w:pStyle w:val="Textkrper"/>
              <w:spacing w:after="0"/>
            </w:pPr>
            <w:r>
              <w:rPr>
                <w:rFonts w:ascii="Calibri" w:hAnsi="Calibri" w:cs="Calibri"/>
                <w:b/>
                <w:bCs/>
              </w:rPr>
              <w:t>Wortschatz</w:t>
            </w:r>
            <w:r>
              <w:rPr>
                <w:rFonts w:ascii="Calibri" w:hAnsi="Calibri" w:cs="Calibri"/>
              </w:rPr>
              <w:t xml:space="preserve"> </w:t>
            </w:r>
          </w:p>
          <w:p w14:paraId="5EF6FA2E" w14:textId="77777777" w:rsidR="005278F7" w:rsidRDefault="005278F7" w:rsidP="00AF1883">
            <w:pPr>
              <w:pStyle w:val="Textkrper"/>
              <w:spacing w:after="0"/>
            </w:pPr>
          </w:p>
          <w:p w14:paraId="43E890A0" w14:textId="77777777" w:rsidR="005278F7" w:rsidRDefault="005278F7" w:rsidP="00AF1883">
            <w:pPr>
              <w:pStyle w:val="Textkrper"/>
              <w:spacing w:after="0"/>
            </w:pPr>
            <w:r>
              <w:rPr>
                <w:rFonts w:ascii="Calibri" w:hAnsi="Calibri" w:cs="Calibri"/>
                <w:b/>
                <w:bCs/>
              </w:rPr>
              <w:t xml:space="preserve">Demokratie – </w:t>
            </w:r>
            <w:r>
              <w:rPr>
                <w:rFonts w:ascii="Calibri" w:hAnsi="Calibri" w:cs="Calibri"/>
              </w:rPr>
              <w:t xml:space="preserve">eine Form des Staates, wo das Volk z.B. seine Regierung in freien Wahlen wählt und Grundrechte besitzt </w:t>
            </w:r>
          </w:p>
          <w:p w14:paraId="4C0122C4" w14:textId="77777777" w:rsidR="005278F7" w:rsidRDefault="005278F7" w:rsidP="00AF1883">
            <w:pPr>
              <w:pStyle w:val="Textkrper"/>
              <w:spacing w:after="0"/>
            </w:pPr>
            <w:r>
              <w:rPr>
                <w:rFonts w:ascii="Calibri" w:hAnsi="Calibri" w:cs="Calibri"/>
                <w:b/>
                <w:bCs/>
              </w:rPr>
              <w:t xml:space="preserve">Mehrheit – </w:t>
            </w:r>
            <w:r>
              <w:rPr>
                <w:rFonts w:ascii="Calibri" w:hAnsi="Calibri" w:cs="Calibri"/>
              </w:rPr>
              <w:t>wenn man z.B. 50,1% aller Stimmen gewonnen hat, dann hat man die Mehr aller Stimmen gewonnen</w:t>
            </w:r>
          </w:p>
          <w:p w14:paraId="629F8E78" w14:textId="77777777" w:rsidR="005278F7" w:rsidRDefault="005278F7" w:rsidP="00AF1883">
            <w:pPr>
              <w:pStyle w:val="Textkrper"/>
              <w:spacing w:after="0"/>
            </w:pPr>
            <w:r>
              <w:rPr>
                <w:rFonts w:ascii="Calibri" w:hAnsi="Calibri" w:cs="Calibri"/>
                <w:b/>
                <w:bCs/>
              </w:rPr>
              <w:t xml:space="preserve">Parlament – </w:t>
            </w:r>
            <w:r>
              <w:rPr>
                <w:rFonts w:ascii="Calibri" w:hAnsi="Calibri" w:cs="Calibri"/>
              </w:rPr>
              <w:t>ein Ort, wo z.B. über Gesetze abgestimmt wird; dort sitzen die gewählten Personen, z.B. Europa-Parlament</w:t>
            </w:r>
          </w:p>
          <w:p w14:paraId="1E29868F" w14:textId="77777777" w:rsidR="005278F7" w:rsidRDefault="005278F7" w:rsidP="00AF1883">
            <w:pPr>
              <w:pStyle w:val="Textkrper"/>
              <w:spacing w:after="0"/>
            </w:pPr>
            <w:r>
              <w:rPr>
                <w:rFonts w:ascii="Calibri" w:hAnsi="Calibri" w:cs="Calibri"/>
                <w:b/>
                <w:bCs/>
              </w:rPr>
              <w:t>Regierung</w:t>
            </w:r>
            <w:r>
              <w:rPr>
                <w:rFonts w:ascii="Calibri" w:hAnsi="Calibri" w:cs="Calibri"/>
              </w:rPr>
              <w:t xml:space="preserve"> – vom Volk gewählte(r) „Chef/Chefin“ eines Landes und die verschiedenen Minister, z.B. Deutsche Bundesregierung </w:t>
            </w:r>
          </w:p>
          <w:p w14:paraId="3A1BE42E" w14:textId="77777777" w:rsidR="005278F7" w:rsidRDefault="005278F7" w:rsidP="00AF1883">
            <w:pPr>
              <w:pStyle w:val="Textkrper"/>
              <w:spacing w:after="0"/>
            </w:pPr>
            <w:r>
              <w:rPr>
                <w:rFonts w:ascii="Calibri" w:hAnsi="Calibri" w:cs="Calibri"/>
                <w:b/>
                <w:bCs/>
              </w:rPr>
              <w:t>Stimme</w:t>
            </w:r>
            <w:r>
              <w:rPr>
                <w:rFonts w:ascii="Calibri" w:hAnsi="Calibri" w:cs="Calibri"/>
              </w:rPr>
              <w:t xml:space="preserve"> – wenn man zu einer Wahl geht, macht man ein Kreuz an der Stelle für eine Partei, man gibt der Partei seine Stimme</w:t>
            </w:r>
          </w:p>
        </w:tc>
      </w:tr>
    </w:tbl>
    <w:p w14:paraId="3351762C" w14:textId="77777777" w:rsidR="005278F7" w:rsidRDefault="005278F7" w:rsidP="005278F7"/>
    <w:p w14:paraId="572F38E5" w14:textId="77777777" w:rsidR="005278F7" w:rsidRDefault="005278F7" w:rsidP="005278F7"/>
    <w:p w14:paraId="49A68AE6" w14:textId="77777777" w:rsidR="005278F7" w:rsidRDefault="005278F7" w:rsidP="005278F7">
      <w:pPr>
        <w:sectPr w:rsidR="005278F7">
          <w:pgSz w:w="16838" w:h="11906" w:orient="landscape"/>
          <w:pgMar w:top="1134" w:right="1134" w:bottom="1134" w:left="1134" w:header="720" w:footer="720" w:gutter="0"/>
          <w:cols w:space="720"/>
          <w:docGrid w:linePitch="600" w:charSpace="32768"/>
        </w:sectPr>
      </w:pPr>
    </w:p>
    <w:p w14:paraId="152B6E00" w14:textId="77777777" w:rsidR="005278F7" w:rsidRDefault="005278F7" w:rsidP="005278F7">
      <w:r>
        <w:rPr>
          <w:rFonts w:ascii="Calibri" w:hAnsi="Calibri" w:cs="Calibri"/>
          <w:b/>
          <w:bCs/>
        </w:rPr>
        <w:lastRenderedPageBreak/>
        <w:t xml:space="preserve">AB 4 </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8280"/>
        <w:gridCol w:w="6297"/>
      </w:tblGrid>
      <w:tr w:rsidR="005278F7" w14:paraId="1CF5D5FA" w14:textId="77777777" w:rsidTr="00AF1883">
        <w:tc>
          <w:tcPr>
            <w:tcW w:w="8280" w:type="dxa"/>
            <w:tcBorders>
              <w:top w:val="single" w:sz="1" w:space="0" w:color="000000"/>
              <w:left w:val="single" w:sz="1" w:space="0" w:color="000000"/>
              <w:bottom w:val="single" w:sz="1" w:space="0" w:color="000000"/>
            </w:tcBorders>
            <w:shd w:val="clear" w:color="auto" w:fill="auto"/>
          </w:tcPr>
          <w:p w14:paraId="3E27C4AD" w14:textId="77777777" w:rsidR="005278F7" w:rsidRDefault="005278F7" w:rsidP="00AF1883">
            <w:r>
              <w:rPr>
                <w:noProof/>
              </w:rPr>
              <w:drawing>
                <wp:anchor distT="0" distB="0" distL="0" distR="0" simplePos="0" relativeHeight="251662336" behindDoc="0" locked="0" layoutInCell="1" allowOverlap="1" wp14:anchorId="0D6D2471" wp14:editId="2F1BC597">
                  <wp:simplePos x="0" y="0"/>
                  <wp:positionH relativeFrom="column">
                    <wp:align>center</wp:align>
                  </wp:positionH>
                  <wp:positionV relativeFrom="paragraph">
                    <wp:posOffset>5080</wp:posOffset>
                  </wp:positionV>
                  <wp:extent cx="1174750" cy="1002665"/>
                  <wp:effectExtent l="0" t="0" r="0" b="0"/>
                  <wp:wrapTopAndBottom/>
                  <wp:docPr id="6" name="Bild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pic:cNvPicPr>
                        </pic:nvPicPr>
                        <pic:blipFill>
                          <a:blip r:embed="rId17" cstate="print">
                            <a:extLst>
                              <a:ext uri="{28A0092B-C50C-407E-A947-70E740481C1C}">
                                <a14:useLocalDpi xmlns:a14="http://schemas.microsoft.com/office/drawing/2010/main" val="0"/>
                              </a:ext>
                            </a:extLst>
                          </a:blip>
                          <a:srcRect l="-50" t="-76" r="-50" b="-76"/>
                          <a:stretch>
                            <a:fillRect/>
                          </a:stretch>
                        </pic:blipFill>
                        <pic:spPr bwMode="auto">
                          <a:xfrm>
                            <a:off x="0" y="0"/>
                            <a:ext cx="1174750" cy="100266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tc>
        <w:tc>
          <w:tcPr>
            <w:tcW w:w="6297" w:type="dxa"/>
            <w:tcBorders>
              <w:top w:val="single" w:sz="1" w:space="0" w:color="000000"/>
              <w:left w:val="single" w:sz="1" w:space="0" w:color="000000"/>
              <w:bottom w:val="single" w:sz="1" w:space="0" w:color="000000"/>
              <w:right w:val="single" w:sz="1" w:space="0" w:color="000000"/>
            </w:tcBorders>
            <w:shd w:val="clear" w:color="auto" w:fill="auto"/>
          </w:tcPr>
          <w:p w14:paraId="16B0F00D" w14:textId="77777777" w:rsidR="005278F7" w:rsidRDefault="005278F7" w:rsidP="00AF1883">
            <w:pPr>
              <w:jc w:val="center"/>
            </w:pPr>
            <w:r>
              <w:rPr>
                <w:rFonts w:ascii="Calibri" w:hAnsi="Calibri" w:cs="Calibri"/>
                <w:sz w:val="64"/>
                <w:szCs w:val="64"/>
              </w:rPr>
              <w:t xml:space="preserve">Meine Stimme möchte ich nicht verschenken </w:t>
            </w:r>
          </w:p>
        </w:tc>
      </w:tr>
      <w:tr w:rsidR="005278F7" w14:paraId="4ED0B418" w14:textId="77777777" w:rsidTr="00AF1883">
        <w:tc>
          <w:tcPr>
            <w:tcW w:w="8280" w:type="dxa"/>
            <w:tcBorders>
              <w:left w:val="single" w:sz="1" w:space="0" w:color="000000"/>
              <w:bottom w:val="single" w:sz="1" w:space="0" w:color="000000"/>
            </w:tcBorders>
            <w:shd w:val="clear" w:color="auto" w:fill="auto"/>
          </w:tcPr>
          <w:p w14:paraId="1E1E9497" w14:textId="77777777" w:rsidR="005278F7" w:rsidRDefault="005278F7" w:rsidP="00AF1883">
            <w:pPr>
              <w:pStyle w:val="Textkrper"/>
              <w:spacing w:after="0"/>
            </w:pPr>
            <w:r>
              <w:rPr>
                <w:rFonts w:ascii="Calibri" w:hAnsi="Calibri" w:cs="Calibri"/>
                <w:b/>
                <w:bCs/>
              </w:rPr>
              <w:t xml:space="preserve">Informationen: </w:t>
            </w:r>
          </w:p>
          <w:p w14:paraId="1637243F" w14:textId="345176FB" w:rsidR="005278F7" w:rsidRDefault="005278F7" w:rsidP="00AF1883">
            <w:pPr>
              <w:pStyle w:val="Textkrper"/>
              <w:spacing w:after="0" w:line="360" w:lineRule="auto"/>
            </w:pPr>
            <w:r>
              <w:rPr>
                <w:rFonts w:ascii="Calibri" w:hAnsi="Calibri" w:cs="Calibri"/>
              </w:rPr>
              <w:t xml:space="preserve">In </w:t>
            </w:r>
            <w:r w:rsidR="003B3237">
              <w:rPr>
                <w:rFonts w:ascii="Calibri" w:hAnsi="Calibri" w:cs="Calibri"/>
              </w:rPr>
              <w:t xml:space="preserve">_ _ _ _ _ _ _ _ _ _ _ </w:t>
            </w:r>
            <w:r>
              <w:rPr>
                <w:rFonts w:ascii="Calibri" w:hAnsi="Calibri" w:cs="Calibri"/>
              </w:rPr>
              <w:t xml:space="preserve">und _ _ _ _ _ _ leben wir in einer _ _ _ _ _ _ _ _ _ _. Wir wählen unsere _ _ _ _ _ _ _ _ </w:t>
            </w:r>
            <w:r w:rsidR="003B3237">
              <w:rPr>
                <w:rFonts w:ascii="Calibri" w:hAnsi="Calibri" w:cs="Calibri"/>
              </w:rPr>
              <w:t xml:space="preserve">_ </w:t>
            </w:r>
            <w:r>
              <w:rPr>
                <w:rFonts w:ascii="Calibri" w:hAnsi="Calibri" w:cs="Calibri"/>
              </w:rPr>
              <w:t xml:space="preserve">und unsere _ _ _ _ _ _ _ _ _ </w:t>
            </w:r>
            <w:proofErr w:type="gramStart"/>
            <w:r>
              <w:rPr>
                <w:rFonts w:ascii="Calibri" w:hAnsi="Calibri" w:cs="Calibri"/>
              </w:rPr>
              <w:t>_ .</w:t>
            </w:r>
            <w:proofErr w:type="gramEnd"/>
            <w:r>
              <w:rPr>
                <w:rFonts w:ascii="Calibri" w:hAnsi="Calibri" w:cs="Calibri"/>
              </w:rPr>
              <w:t xml:space="preserve"> Manche Menschen sind _ _ _ _ _ _ _ _ _ _ _ mit der Politik und gehen nicht zur Wahl. </w:t>
            </w:r>
          </w:p>
          <w:p w14:paraId="5C7651FD" w14:textId="640B4B12" w:rsidR="005278F7" w:rsidRDefault="005278F7" w:rsidP="00AF1883">
            <w:pPr>
              <w:pStyle w:val="Textkrper"/>
              <w:spacing w:after="0" w:line="360" w:lineRule="auto"/>
            </w:pPr>
            <w:r>
              <w:rPr>
                <w:rFonts w:ascii="Calibri" w:hAnsi="Calibri" w:cs="Calibri"/>
              </w:rPr>
              <w:t xml:space="preserve">Wer aber aus _ _ _ _ _ _ _ nicht zur Wahl geht, _ _ _ _ _ _ _ _ _ _ seine _ _ _ _ _ </w:t>
            </w:r>
            <w:proofErr w:type="gramStart"/>
            <w:r>
              <w:rPr>
                <w:rFonts w:ascii="Calibri" w:hAnsi="Calibri" w:cs="Calibri"/>
              </w:rPr>
              <w:t>_ :</w:t>
            </w:r>
            <w:proofErr w:type="gramEnd"/>
            <w:r>
              <w:rPr>
                <w:rFonts w:ascii="Calibri" w:hAnsi="Calibri" w:cs="Calibri"/>
              </w:rPr>
              <w:t xml:space="preserve"> denn die Stimmen der Bürger und _ _ _ _ _ _ _ _ _</w:t>
            </w:r>
            <w:r w:rsidR="003B3237">
              <w:rPr>
                <w:rFonts w:ascii="Calibri" w:hAnsi="Calibri" w:cs="Calibri"/>
              </w:rPr>
              <w:t xml:space="preserve"> _ _ _</w:t>
            </w:r>
            <w:r>
              <w:rPr>
                <w:rFonts w:ascii="Calibri" w:hAnsi="Calibri" w:cs="Calibri"/>
              </w:rPr>
              <w:t xml:space="preserve">, die nicht zur Wahl gehen </w:t>
            </w:r>
          </w:p>
          <w:p w14:paraId="42342D3A" w14:textId="331A0E56" w:rsidR="005278F7" w:rsidRDefault="005278F7" w:rsidP="00AF1883">
            <w:pPr>
              <w:pStyle w:val="Textkrper"/>
              <w:spacing w:after="0" w:line="360" w:lineRule="auto"/>
            </w:pPr>
            <w:r>
              <w:rPr>
                <w:rFonts w:ascii="Calibri" w:hAnsi="Calibri" w:cs="Calibri"/>
              </w:rPr>
              <w:t xml:space="preserve">(_ _ _ _ _ _ _ _ _ _ _) werden nicht gezählt und spielen bei der _ _ _ _ _ _ </w:t>
            </w:r>
            <w:r w:rsidR="00E72DBF">
              <w:rPr>
                <w:rFonts w:ascii="Calibri" w:hAnsi="Calibri" w:cs="Calibri"/>
              </w:rPr>
              <w:t>_</w:t>
            </w:r>
            <w:r>
              <w:rPr>
                <w:rFonts w:ascii="Calibri" w:hAnsi="Calibri" w:cs="Calibri"/>
              </w:rPr>
              <w:t xml:space="preserve"> einer </w:t>
            </w:r>
          </w:p>
          <w:p w14:paraId="66B7ED80" w14:textId="30E5C03C" w:rsidR="005278F7" w:rsidRDefault="005278F7" w:rsidP="00AF1883">
            <w:pPr>
              <w:pStyle w:val="Textkrper"/>
              <w:spacing w:after="0" w:line="360" w:lineRule="auto"/>
            </w:pPr>
            <w:r>
              <w:rPr>
                <w:rFonts w:ascii="Calibri" w:hAnsi="Calibri" w:cs="Calibri"/>
              </w:rPr>
              <w:t xml:space="preserve">Regierung keine </w:t>
            </w:r>
            <w:r w:rsidR="00805E25">
              <w:rPr>
                <w:rFonts w:ascii="Calibri" w:hAnsi="Calibri" w:cs="Calibri"/>
              </w:rPr>
              <w:t>Rolle:</w:t>
            </w:r>
            <w:r>
              <w:rPr>
                <w:rFonts w:ascii="Calibri" w:hAnsi="Calibri" w:cs="Calibri"/>
              </w:rPr>
              <w:t xml:space="preserve"> sie gehen verloren.  </w:t>
            </w:r>
          </w:p>
        </w:tc>
        <w:tc>
          <w:tcPr>
            <w:tcW w:w="6297" w:type="dxa"/>
            <w:tcBorders>
              <w:left w:val="single" w:sz="1" w:space="0" w:color="000000"/>
              <w:bottom w:val="single" w:sz="1" w:space="0" w:color="000000"/>
              <w:right w:val="single" w:sz="1" w:space="0" w:color="000000"/>
            </w:tcBorders>
            <w:shd w:val="clear" w:color="auto" w:fill="auto"/>
          </w:tcPr>
          <w:p w14:paraId="391F22C3" w14:textId="77777777" w:rsidR="005278F7" w:rsidRDefault="005278F7" w:rsidP="00AF1883">
            <w:pPr>
              <w:pStyle w:val="Textkrper"/>
              <w:spacing w:after="0"/>
            </w:pPr>
            <w:r>
              <w:rPr>
                <w:rFonts w:ascii="Calibri" w:hAnsi="Calibri" w:cs="Calibri"/>
                <w:b/>
                <w:bCs/>
              </w:rPr>
              <w:t xml:space="preserve">Wörter für den Lückentext: </w:t>
            </w:r>
          </w:p>
          <w:p w14:paraId="7A8575D1" w14:textId="77777777" w:rsidR="005278F7" w:rsidRDefault="005278F7" w:rsidP="00AF1883">
            <w:pPr>
              <w:pStyle w:val="Textkrper"/>
              <w:spacing w:after="0"/>
              <w:rPr>
                <w:rFonts w:ascii="Calibri" w:hAnsi="Calibri" w:cs="Calibri"/>
              </w:rPr>
            </w:pPr>
          </w:p>
          <w:p w14:paraId="6D05D11A" w14:textId="77777777" w:rsidR="005278F7" w:rsidRDefault="005278F7" w:rsidP="00AF1883">
            <w:pPr>
              <w:pStyle w:val="Textkrper"/>
              <w:spacing w:after="0"/>
              <w:jc w:val="center"/>
            </w:pPr>
            <w:r>
              <w:rPr>
                <w:rFonts w:ascii="Calibri" w:hAnsi="Calibri" w:cs="Calibri"/>
                <w:sz w:val="32"/>
                <w:szCs w:val="32"/>
              </w:rPr>
              <w:t xml:space="preserve">Nichtwähler   - </w:t>
            </w:r>
            <w:proofErr w:type="gramStart"/>
            <w:r>
              <w:rPr>
                <w:rFonts w:ascii="Calibri" w:hAnsi="Calibri" w:cs="Calibri"/>
                <w:sz w:val="32"/>
                <w:szCs w:val="32"/>
              </w:rPr>
              <w:t>-  Deutschland</w:t>
            </w:r>
            <w:proofErr w:type="gramEnd"/>
            <w:r>
              <w:rPr>
                <w:rFonts w:ascii="Calibri" w:hAnsi="Calibri" w:cs="Calibri"/>
                <w:sz w:val="32"/>
                <w:szCs w:val="32"/>
              </w:rPr>
              <w:t xml:space="preserve"> - -   Regierung     </w:t>
            </w:r>
          </w:p>
          <w:p w14:paraId="1333CE28" w14:textId="77777777" w:rsidR="005278F7" w:rsidRDefault="005278F7" w:rsidP="00AF1883">
            <w:pPr>
              <w:pStyle w:val="Textkrper"/>
              <w:spacing w:after="0"/>
              <w:jc w:val="center"/>
              <w:rPr>
                <w:rFonts w:ascii="Calibri" w:hAnsi="Calibri" w:cs="Calibri"/>
                <w:sz w:val="32"/>
                <w:szCs w:val="32"/>
              </w:rPr>
            </w:pPr>
          </w:p>
          <w:p w14:paraId="457883D0" w14:textId="77777777" w:rsidR="005278F7" w:rsidRDefault="005278F7" w:rsidP="00AF1883">
            <w:pPr>
              <w:pStyle w:val="Textkrper"/>
              <w:spacing w:after="0"/>
              <w:jc w:val="center"/>
            </w:pPr>
            <w:proofErr w:type="gramStart"/>
            <w:r>
              <w:rPr>
                <w:rFonts w:ascii="Calibri" w:hAnsi="Calibri" w:cs="Calibri"/>
                <w:sz w:val="32"/>
                <w:szCs w:val="32"/>
              </w:rPr>
              <w:t>Stimme  -</w:t>
            </w:r>
            <w:proofErr w:type="gramEnd"/>
            <w:r>
              <w:rPr>
                <w:rFonts w:ascii="Calibri" w:hAnsi="Calibri" w:cs="Calibri"/>
                <w:sz w:val="32"/>
                <w:szCs w:val="32"/>
              </w:rPr>
              <w:t xml:space="preserve"> </w:t>
            </w:r>
            <w:proofErr w:type="gramStart"/>
            <w:r>
              <w:rPr>
                <w:rFonts w:ascii="Calibri" w:hAnsi="Calibri" w:cs="Calibri"/>
                <w:sz w:val="32"/>
                <w:szCs w:val="32"/>
              </w:rPr>
              <w:t>-  Protest</w:t>
            </w:r>
            <w:proofErr w:type="gramEnd"/>
            <w:r>
              <w:rPr>
                <w:rFonts w:ascii="Calibri" w:hAnsi="Calibri" w:cs="Calibri"/>
                <w:sz w:val="32"/>
                <w:szCs w:val="32"/>
              </w:rPr>
              <w:t xml:space="preserve">  - </w:t>
            </w:r>
            <w:proofErr w:type="gramStart"/>
            <w:r>
              <w:rPr>
                <w:rFonts w:ascii="Calibri" w:hAnsi="Calibri" w:cs="Calibri"/>
                <w:sz w:val="32"/>
                <w:szCs w:val="32"/>
              </w:rPr>
              <w:t>-  Europa</w:t>
            </w:r>
            <w:proofErr w:type="gramEnd"/>
          </w:p>
          <w:p w14:paraId="3B658DA4" w14:textId="77777777" w:rsidR="005278F7" w:rsidRDefault="005278F7" w:rsidP="00AF1883">
            <w:pPr>
              <w:pStyle w:val="Textkrper"/>
              <w:spacing w:after="0"/>
              <w:jc w:val="center"/>
              <w:rPr>
                <w:rFonts w:ascii="Calibri" w:hAnsi="Calibri" w:cs="Calibri"/>
                <w:sz w:val="32"/>
                <w:szCs w:val="32"/>
              </w:rPr>
            </w:pPr>
          </w:p>
          <w:p w14:paraId="41F7A691" w14:textId="77777777" w:rsidR="005278F7" w:rsidRDefault="005278F7" w:rsidP="00AF1883">
            <w:pPr>
              <w:pStyle w:val="Textkrper"/>
              <w:spacing w:after="0"/>
              <w:jc w:val="center"/>
            </w:pPr>
            <w:r>
              <w:rPr>
                <w:rFonts w:ascii="Calibri" w:eastAsia="Calibri" w:hAnsi="Calibri" w:cs="Calibri"/>
                <w:sz w:val="32"/>
                <w:szCs w:val="32"/>
              </w:rPr>
              <w:t xml:space="preserve"> </w:t>
            </w:r>
            <w:r>
              <w:rPr>
                <w:rFonts w:ascii="Calibri" w:hAnsi="Calibri" w:cs="Calibri"/>
                <w:sz w:val="32"/>
                <w:szCs w:val="32"/>
              </w:rPr>
              <w:t xml:space="preserve">Demokratie - </w:t>
            </w:r>
            <w:proofErr w:type="gramStart"/>
            <w:r>
              <w:rPr>
                <w:rFonts w:ascii="Calibri" w:hAnsi="Calibri" w:cs="Calibri"/>
                <w:sz w:val="32"/>
                <w:szCs w:val="32"/>
              </w:rPr>
              <w:t>-  verschenkt</w:t>
            </w:r>
            <w:proofErr w:type="gramEnd"/>
            <w:r>
              <w:rPr>
                <w:rFonts w:ascii="Calibri" w:hAnsi="Calibri" w:cs="Calibri"/>
                <w:sz w:val="32"/>
                <w:szCs w:val="32"/>
              </w:rPr>
              <w:t xml:space="preserve">  - </w:t>
            </w:r>
            <w:proofErr w:type="gramStart"/>
            <w:r>
              <w:rPr>
                <w:rFonts w:ascii="Calibri" w:hAnsi="Calibri" w:cs="Calibri"/>
                <w:sz w:val="32"/>
                <w:szCs w:val="32"/>
              </w:rPr>
              <w:t>-  unzufrieden</w:t>
            </w:r>
            <w:proofErr w:type="gramEnd"/>
          </w:p>
          <w:p w14:paraId="54BDE849" w14:textId="77777777" w:rsidR="005278F7" w:rsidRDefault="005278F7" w:rsidP="00AF1883">
            <w:pPr>
              <w:pStyle w:val="Textkrper"/>
              <w:spacing w:after="0"/>
              <w:jc w:val="center"/>
              <w:rPr>
                <w:rFonts w:ascii="Calibri" w:hAnsi="Calibri" w:cs="Calibri"/>
                <w:sz w:val="32"/>
                <w:szCs w:val="32"/>
              </w:rPr>
            </w:pPr>
          </w:p>
          <w:p w14:paraId="148509AB" w14:textId="77777777" w:rsidR="005278F7" w:rsidRDefault="005278F7" w:rsidP="00AF1883">
            <w:pPr>
              <w:pStyle w:val="Textkrper"/>
              <w:spacing w:after="0"/>
              <w:jc w:val="center"/>
            </w:pPr>
            <w:r>
              <w:rPr>
                <w:rFonts w:ascii="Calibri" w:eastAsia="Calibri" w:hAnsi="Calibri" w:cs="Calibri"/>
                <w:sz w:val="32"/>
                <w:szCs w:val="32"/>
              </w:rPr>
              <w:t xml:space="preserve"> </w:t>
            </w:r>
            <w:proofErr w:type="gramStart"/>
            <w:r>
              <w:rPr>
                <w:rFonts w:ascii="Calibri" w:hAnsi="Calibri" w:cs="Calibri"/>
                <w:sz w:val="32"/>
                <w:szCs w:val="32"/>
              </w:rPr>
              <w:t>Parlamente  -</w:t>
            </w:r>
            <w:proofErr w:type="gramEnd"/>
            <w:r>
              <w:rPr>
                <w:rFonts w:ascii="Calibri" w:hAnsi="Calibri" w:cs="Calibri"/>
                <w:sz w:val="32"/>
                <w:szCs w:val="32"/>
              </w:rPr>
              <w:t xml:space="preserve"> - Bürgerinnen - - Bildung</w:t>
            </w:r>
          </w:p>
        </w:tc>
      </w:tr>
      <w:tr w:rsidR="005278F7" w14:paraId="006AB7E0" w14:textId="77777777" w:rsidTr="00AF1883">
        <w:tc>
          <w:tcPr>
            <w:tcW w:w="14577" w:type="dxa"/>
            <w:gridSpan w:val="2"/>
            <w:tcBorders>
              <w:left w:val="single" w:sz="1" w:space="0" w:color="000000"/>
              <w:bottom w:val="single" w:sz="1" w:space="0" w:color="000000"/>
              <w:right w:val="single" w:sz="1" w:space="0" w:color="000000"/>
            </w:tcBorders>
            <w:shd w:val="clear" w:color="auto" w:fill="auto"/>
          </w:tcPr>
          <w:p w14:paraId="3799E7CB" w14:textId="77777777" w:rsidR="005278F7" w:rsidRDefault="005278F7" w:rsidP="00AF1883">
            <w:pPr>
              <w:pStyle w:val="Textkrper"/>
              <w:spacing w:after="0"/>
            </w:pPr>
            <w:r>
              <w:rPr>
                <w:rFonts w:ascii="Calibri" w:hAnsi="Calibri" w:cs="Calibri"/>
              </w:rPr>
              <w:t xml:space="preserve">Meine Argumente - </w:t>
            </w:r>
          </w:p>
          <w:p w14:paraId="265E1FE1" w14:textId="77777777" w:rsidR="005278F7" w:rsidRDefault="005278F7" w:rsidP="005278F7">
            <w:pPr>
              <w:pStyle w:val="Textkrper"/>
              <w:numPr>
                <w:ilvl w:val="0"/>
                <w:numId w:val="4"/>
              </w:numPr>
              <w:tabs>
                <w:tab w:val="left" w:pos="1440"/>
              </w:tabs>
              <w:spacing w:after="0"/>
              <w:ind w:left="1440"/>
            </w:pPr>
            <w:r>
              <w:rPr>
                <w:rFonts w:ascii="Calibri" w:hAnsi="Calibri" w:cs="Calibri"/>
              </w:rPr>
              <w:t>Wählen ist wichtig, weil...</w:t>
            </w:r>
          </w:p>
          <w:p w14:paraId="03F9B902" w14:textId="77777777" w:rsidR="005278F7" w:rsidRDefault="005278F7" w:rsidP="00AF1883">
            <w:pPr>
              <w:pStyle w:val="Textkrper"/>
              <w:spacing w:after="0"/>
              <w:rPr>
                <w:rFonts w:ascii="Calibri" w:hAnsi="Calibri" w:cs="Calibri"/>
              </w:rPr>
            </w:pPr>
          </w:p>
          <w:p w14:paraId="1E3B3308" w14:textId="77777777" w:rsidR="005278F7" w:rsidRDefault="005278F7" w:rsidP="005278F7">
            <w:pPr>
              <w:pStyle w:val="Textkrper"/>
              <w:numPr>
                <w:ilvl w:val="0"/>
                <w:numId w:val="4"/>
              </w:numPr>
              <w:tabs>
                <w:tab w:val="left" w:pos="1440"/>
              </w:tabs>
              <w:spacing w:after="0"/>
              <w:ind w:left="1440"/>
            </w:pPr>
            <w:r>
              <w:rPr>
                <w:rFonts w:ascii="Calibri" w:hAnsi="Calibri" w:cs="Calibri"/>
              </w:rPr>
              <w:t>Wählen ist wichtig, weil...</w:t>
            </w:r>
          </w:p>
          <w:p w14:paraId="60218150" w14:textId="77777777" w:rsidR="005278F7" w:rsidRDefault="005278F7" w:rsidP="00AF1883">
            <w:pPr>
              <w:pStyle w:val="Textkrper"/>
              <w:spacing w:after="0"/>
              <w:rPr>
                <w:rFonts w:ascii="Calibri" w:hAnsi="Calibri" w:cs="Calibri"/>
              </w:rPr>
            </w:pPr>
          </w:p>
        </w:tc>
      </w:tr>
      <w:tr w:rsidR="005278F7" w14:paraId="6F5AE973" w14:textId="77777777" w:rsidTr="00AF1883">
        <w:tc>
          <w:tcPr>
            <w:tcW w:w="14577" w:type="dxa"/>
            <w:gridSpan w:val="2"/>
            <w:tcBorders>
              <w:top w:val="single" w:sz="1" w:space="0" w:color="000000"/>
              <w:left w:val="single" w:sz="1" w:space="0" w:color="000000"/>
              <w:bottom w:val="single" w:sz="1" w:space="0" w:color="000000"/>
              <w:right w:val="single" w:sz="1" w:space="0" w:color="000000"/>
            </w:tcBorders>
            <w:shd w:val="clear" w:color="auto" w:fill="auto"/>
          </w:tcPr>
          <w:p w14:paraId="191CCFBD" w14:textId="77777777" w:rsidR="005278F7" w:rsidRDefault="005278F7" w:rsidP="00AF1883">
            <w:pPr>
              <w:pStyle w:val="Textkrper"/>
              <w:spacing w:after="0"/>
            </w:pPr>
            <w:r>
              <w:rPr>
                <w:rFonts w:ascii="Calibri" w:hAnsi="Calibri" w:cs="Calibri"/>
                <w:b/>
                <w:bCs/>
              </w:rPr>
              <w:t>Wortschatz</w:t>
            </w:r>
            <w:r>
              <w:rPr>
                <w:rFonts w:ascii="Calibri" w:hAnsi="Calibri" w:cs="Calibri"/>
              </w:rPr>
              <w:t xml:space="preserve"> </w:t>
            </w:r>
          </w:p>
          <w:p w14:paraId="015A4475" w14:textId="77777777" w:rsidR="005278F7" w:rsidRDefault="005278F7" w:rsidP="00AF1883">
            <w:pPr>
              <w:pStyle w:val="Textkrper"/>
              <w:spacing w:after="0"/>
            </w:pPr>
            <w:r>
              <w:rPr>
                <w:rFonts w:ascii="Calibri" w:hAnsi="Calibri" w:cs="Calibri"/>
                <w:b/>
                <w:bCs/>
              </w:rPr>
              <w:t xml:space="preserve">Bildung einer Regierung – </w:t>
            </w:r>
            <w:r>
              <w:rPr>
                <w:rFonts w:ascii="Calibri" w:hAnsi="Calibri" w:cs="Calibri"/>
              </w:rPr>
              <w:t>wenn die Parteien nach der Wahl damit beginnen, Gespräche über eine mögliche Regierung zu führen</w:t>
            </w:r>
          </w:p>
          <w:p w14:paraId="7F00DD5B" w14:textId="77777777" w:rsidR="005278F7" w:rsidRDefault="005278F7" w:rsidP="00AF1883">
            <w:pPr>
              <w:pStyle w:val="Textkrper"/>
              <w:spacing w:after="0"/>
            </w:pPr>
            <w:r>
              <w:rPr>
                <w:rFonts w:ascii="Calibri" w:hAnsi="Calibri" w:cs="Calibri"/>
                <w:b/>
                <w:bCs/>
              </w:rPr>
              <w:t xml:space="preserve">Demokratie – </w:t>
            </w:r>
            <w:r>
              <w:rPr>
                <w:rFonts w:ascii="Calibri" w:hAnsi="Calibri" w:cs="Calibri"/>
              </w:rPr>
              <w:t xml:space="preserve">eine Form des Staates, wo das Volk z.B. seine Regierung in freien Wahlen wählt und Grundrechte besitzt </w:t>
            </w:r>
          </w:p>
          <w:p w14:paraId="5F38F1FE" w14:textId="77777777" w:rsidR="005278F7" w:rsidRDefault="005278F7" w:rsidP="00AF1883">
            <w:pPr>
              <w:pStyle w:val="Textkrper"/>
              <w:spacing w:after="0"/>
            </w:pPr>
            <w:r>
              <w:rPr>
                <w:rFonts w:ascii="Calibri" w:hAnsi="Calibri" w:cs="Calibri"/>
                <w:b/>
                <w:bCs/>
              </w:rPr>
              <w:t>Nichtwähler</w:t>
            </w:r>
            <w:r>
              <w:rPr>
                <w:rFonts w:ascii="Calibri" w:hAnsi="Calibri" w:cs="Calibri"/>
              </w:rPr>
              <w:t xml:space="preserve"> - Bürgerinnen und Bürger, die zur Wahl gehen könnten, es aber nicht tun</w:t>
            </w:r>
          </w:p>
          <w:p w14:paraId="26A889B2" w14:textId="77777777" w:rsidR="005278F7" w:rsidRDefault="005278F7" w:rsidP="00AF1883">
            <w:pPr>
              <w:pStyle w:val="Textkrper"/>
              <w:spacing w:after="0"/>
            </w:pPr>
            <w:r>
              <w:rPr>
                <w:rFonts w:ascii="Calibri" w:hAnsi="Calibri" w:cs="Calibri"/>
                <w:b/>
                <w:bCs/>
              </w:rPr>
              <w:t xml:space="preserve">Parlament – </w:t>
            </w:r>
            <w:r>
              <w:rPr>
                <w:rFonts w:ascii="Calibri" w:hAnsi="Calibri" w:cs="Calibri"/>
              </w:rPr>
              <w:t>ein Ort, wo z.B. über Gesetze abgestimmt wird; dort sitzen die gewählten Personen, z.B. Europa-Parlament</w:t>
            </w:r>
          </w:p>
          <w:p w14:paraId="2AB74523" w14:textId="77777777" w:rsidR="005278F7" w:rsidRDefault="005278F7" w:rsidP="00AF1883">
            <w:pPr>
              <w:pStyle w:val="Textkrper"/>
              <w:spacing w:after="0"/>
            </w:pPr>
            <w:r>
              <w:rPr>
                <w:rFonts w:ascii="Calibri" w:hAnsi="Calibri" w:cs="Calibri"/>
                <w:b/>
                <w:bCs/>
              </w:rPr>
              <w:t>Regierung</w:t>
            </w:r>
            <w:r>
              <w:rPr>
                <w:rFonts w:ascii="Calibri" w:hAnsi="Calibri" w:cs="Calibri"/>
              </w:rPr>
              <w:t xml:space="preserve"> – vom Volk gewählte(r) „Chef/Chefin“ eines Landes und die verschiedenen Minister, z.B. Deutsche Bundesregierung </w:t>
            </w:r>
          </w:p>
          <w:p w14:paraId="53E41087" w14:textId="77777777" w:rsidR="005278F7" w:rsidRDefault="005278F7" w:rsidP="00AF1883">
            <w:pPr>
              <w:pStyle w:val="Textkrper"/>
              <w:spacing w:after="0"/>
            </w:pPr>
            <w:r>
              <w:rPr>
                <w:rFonts w:ascii="Calibri" w:hAnsi="Calibri" w:cs="Calibri"/>
                <w:b/>
                <w:bCs/>
              </w:rPr>
              <w:t>Stimme</w:t>
            </w:r>
            <w:r>
              <w:rPr>
                <w:rFonts w:ascii="Calibri" w:hAnsi="Calibri" w:cs="Calibri"/>
              </w:rPr>
              <w:t xml:space="preserve"> – wenn man zu einer Wahl geht, macht man ein Kreuz an der Stelle für eine Partei, man gibt der Partei seine Stimme</w:t>
            </w:r>
          </w:p>
        </w:tc>
      </w:tr>
    </w:tbl>
    <w:p w14:paraId="0DBADBE3" w14:textId="77777777" w:rsidR="005278F7" w:rsidRDefault="005278F7" w:rsidP="005278F7">
      <w:r>
        <w:rPr>
          <w:rFonts w:ascii="Calibri" w:hAnsi="Calibri" w:cs="Calibri"/>
          <w:b/>
          <w:bCs/>
        </w:rPr>
        <w:lastRenderedPageBreak/>
        <w:t xml:space="preserve">AB 5 </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8280"/>
        <w:gridCol w:w="6297"/>
      </w:tblGrid>
      <w:tr w:rsidR="005278F7" w14:paraId="6BDE13B9" w14:textId="77777777" w:rsidTr="00AF1883">
        <w:tc>
          <w:tcPr>
            <w:tcW w:w="8280" w:type="dxa"/>
            <w:tcBorders>
              <w:top w:val="single" w:sz="1" w:space="0" w:color="000000"/>
              <w:left w:val="single" w:sz="1" w:space="0" w:color="000000"/>
              <w:bottom w:val="single" w:sz="1" w:space="0" w:color="000000"/>
            </w:tcBorders>
            <w:shd w:val="clear" w:color="auto" w:fill="auto"/>
          </w:tcPr>
          <w:p w14:paraId="549257B9" w14:textId="77777777" w:rsidR="005278F7" w:rsidRDefault="005278F7" w:rsidP="00AF1883">
            <w:pPr>
              <w:snapToGrid w:val="0"/>
            </w:pPr>
            <w:r>
              <w:rPr>
                <w:noProof/>
              </w:rPr>
              <w:drawing>
                <wp:anchor distT="0" distB="0" distL="0" distR="0" simplePos="0" relativeHeight="251664384" behindDoc="0" locked="0" layoutInCell="1" allowOverlap="1" wp14:anchorId="5777F0B8" wp14:editId="2F5AABE5">
                  <wp:simplePos x="0" y="0"/>
                  <wp:positionH relativeFrom="column">
                    <wp:posOffset>1090930</wp:posOffset>
                  </wp:positionH>
                  <wp:positionV relativeFrom="paragraph">
                    <wp:posOffset>26035</wp:posOffset>
                  </wp:positionV>
                  <wp:extent cx="1457325" cy="674370"/>
                  <wp:effectExtent l="0" t="0" r="0" b="0"/>
                  <wp:wrapTopAndBottom/>
                  <wp:docPr id="5" name="Bild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pic:cNvPicPr>
                        </pic:nvPicPr>
                        <pic:blipFill>
                          <a:blip r:embed="rId18" cstate="print">
                            <a:extLst>
                              <a:ext uri="{28A0092B-C50C-407E-A947-70E740481C1C}">
                                <a14:useLocalDpi xmlns:a14="http://schemas.microsoft.com/office/drawing/2010/main" val="0"/>
                              </a:ext>
                            </a:extLst>
                          </a:blip>
                          <a:srcRect l="-50" t="-76" r="-50" b="-76"/>
                          <a:stretch>
                            <a:fillRect/>
                          </a:stretch>
                        </pic:blipFill>
                        <pic:spPr bwMode="auto">
                          <a:xfrm>
                            <a:off x="0" y="0"/>
                            <a:ext cx="1457325" cy="67437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14:paraId="0D3C4042" w14:textId="77777777" w:rsidR="005278F7" w:rsidRDefault="005278F7" w:rsidP="00AF1883"/>
        </w:tc>
        <w:tc>
          <w:tcPr>
            <w:tcW w:w="6297" w:type="dxa"/>
            <w:tcBorders>
              <w:top w:val="single" w:sz="1" w:space="0" w:color="000000"/>
              <w:left w:val="single" w:sz="1" w:space="0" w:color="000000"/>
              <w:bottom w:val="single" w:sz="1" w:space="0" w:color="000000"/>
              <w:right w:val="single" w:sz="1" w:space="0" w:color="000000"/>
            </w:tcBorders>
            <w:shd w:val="clear" w:color="auto" w:fill="auto"/>
          </w:tcPr>
          <w:p w14:paraId="5B79D49B" w14:textId="77777777" w:rsidR="005278F7" w:rsidRDefault="005278F7" w:rsidP="00AF1883">
            <w:pPr>
              <w:jc w:val="center"/>
            </w:pPr>
            <w:r>
              <w:rPr>
                <w:rFonts w:ascii="Calibri" w:hAnsi="Calibri" w:cs="Calibri"/>
                <w:sz w:val="64"/>
                <w:szCs w:val="64"/>
              </w:rPr>
              <w:t>Nichtwählen stärkt die Extremisten</w:t>
            </w:r>
          </w:p>
        </w:tc>
      </w:tr>
      <w:tr w:rsidR="005278F7" w14:paraId="1A50CFDF" w14:textId="77777777" w:rsidTr="00AF1883">
        <w:tc>
          <w:tcPr>
            <w:tcW w:w="8280" w:type="dxa"/>
            <w:tcBorders>
              <w:left w:val="single" w:sz="1" w:space="0" w:color="000000"/>
              <w:bottom w:val="single" w:sz="1" w:space="0" w:color="000000"/>
            </w:tcBorders>
            <w:shd w:val="clear" w:color="auto" w:fill="auto"/>
          </w:tcPr>
          <w:p w14:paraId="41A7A31B" w14:textId="77777777" w:rsidR="005278F7" w:rsidRDefault="005278F7" w:rsidP="00AF1883">
            <w:pPr>
              <w:pStyle w:val="Textkrper"/>
              <w:spacing w:after="0"/>
            </w:pPr>
            <w:r>
              <w:rPr>
                <w:rFonts w:ascii="Calibri" w:hAnsi="Calibri" w:cs="Calibri"/>
                <w:b/>
                <w:bCs/>
              </w:rPr>
              <w:t xml:space="preserve">Informationen: </w:t>
            </w:r>
          </w:p>
          <w:p w14:paraId="5729293C" w14:textId="73AEF38C" w:rsidR="005278F7" w:rsidRDefault="005278F7" w:rsidP="00AF1883">
            <w:pPr>
              <w:pStyle w:val="Textkrper"/>
              <w:spacing w:after="0" w:line="360" w:lineRule="auto"/>
            </w:pPr>
            <w:r>
              <w:rPr>
                <w:rFonts w:ascii="Calibri" w:hAnsi="Calibri" w:cs="Calibri"/>
              </w:rPr>
              <w:t xml:space="preserve">In </w:t>
            </w:r>
            <w:r w:rsidR="00E72DBF">
              <w:rPr>
                <w:rFonts w:ascii="Calibri" w:hAnsi="Calibri" w:cs="Calibri"/>
              </w:rPr>
              <w:t xml:space="preserve">_ _ _ _ _ _ _ _ _ _ _ </w:t>
            </w:r>
            <w:r>
              <w:rPr>
                <w:rFonts w:ascii="Calibri" w:hAnsi="Calibri" w:cs="Calibri"/>
              </w:rPr>
              <w:t xml:space="preserve">und _ _ _ _ _ _ leben wir in einer _ _ _ _ _ _ _ _ _ _. Wir wählen unsere _ _ _ _ _ _ _ _ </w:t>
            </w:r>
            <w:r w:rsidR="00E72DBF">
              <w:rPr>
                <w:rFonts w:ascii="Calibri" w:hAnsi="Calibri" w:cs="Calibri"/>
              </w:rPr>
              <w:t xml:space="preserve">_ </w:t>
            </w:r>
            <w:r>
              <w:rPr>
                <w:rFonts w:ascii="Calibri" w:hAnsi="Calibri" w:cs="Calibri"/>
              </w:rPr>
              <w:t xml:space="preserve">und unsere _ _ _ _ _ _ _ _ _ </w:t>
            </w:r>
            <w:proofErr w:type="gramStart"/>
            <w:r>
              <w:rPr>
                <w:rFonts w:ascii="Calibri" w:hAnsi="Calibri" w:cs="Calibri"/>
              </w:rPr>
              <w:t>_ .</w:t>
            </w:r>
            <w:proofErr w:type="gramEnd"/>
            <w:r>
              <w:rPr>
                <w:rFonts w:ascii="Calibri" w:hAnsi="Calibri" w:cs="Calibri"/>
              </w:rPr>
              <w:t xml:space="preserve"> Manche Leute glauben, die eigene _ _ _ _ _ _ ist eh nicht _ _ _ _ _ _ _ für den _ _ _ _ _ _ _ der Wahl.  Das ist aber nicht </w:t>
            </w:r>
            <w:r w:rsidR="00805E25">
              <w:rPr>
                <w:rFonts w:ascii="Calibri" w:hAnsi="Calibri" w:cs="Calibri"/>
              </w:rPr>
              <w:t>richtig:</w:t>
            </w:r>
            <w:r>
              <w:rPr>
                <w:rFonts w:ascii="Calibri" w:hAnsi="Calibri" w:cs="Calibri"/>
              </w:rPr>
              <w:t xml:space="preserve"> </w:t>
            </w:r>
            <w:proofErr w:type="gramStart"/>
            <w:r>
              <w:rPr>
                <w:rFonts w:ascii="Calibri" w:hAnsi="Calibri" w:cs="Calibri"/>
              </w:rPr>
              <w:t>alle  _</w:t>
            </w:r>
            <w:proofErr w:type="gramEnd"/>
            <w:r>
              <w:rPr>
                <w:rFonts w:ascii="Calibri" w:hAnsi="Calibri" w:cs="Calibri"/>
              </w:rPr>
              <w:t xml:space="preserve"> _ _ _ _ _ _ _ verfügen über sogenannte </w:t>
            </w:r>
          </w:p>
          <w:p w14:paraId="611FC840" w14:textId="77777777" w:rsidR="005278F7" w:rsidRDefault="005278F7" w:rsidP="00AF1883">
            <w:pPr>
              <w:pStyle w:val="Textkrper"/>
              <w:spacing w:after="0" w:line="360" w:lineRule="auto"/>
            </w:pPr>
            <w:r>
              <w:rPr>
                <w:rFonts w:ascii="Calibri" w:hAnsi="Calibri" w:cs="Calibri"/>
              </w:rPr>
              <w:t xml:space="preserve">_ _ _ _ _ _ _ _ _ _ _, die auf jeden Fall wählen gehen. Stammwähler von </w:t>
            </w:r>
          </w:p>
          <w:p w14:paraId="1B5216D8" w14:textId="77A407B3" w:rsidR="005278F7" w:rsidRDefault="005278F7" w:rsidP="00AF1883">
            <w:pPr>
              <w:pStyle w:val="Textkrper"/>
              <w:spacing w:after="0" w:line="360" w:lineRule="auto"/>
            </w:pPr>
            <w:r>
              <w:rPr>
                <w:rFonts w:ascii="Calibri" w:hAnsi="Calibri" w:cs="Calibri"/>
              </w:rPr>
              <w:t xml:space="preserve">_ _ _ _ _ _ _ _ _ _ _ _ _ _ _ Parteien gehen zur Wahl, somit erhalten diese Parteien auch mehr Stimmen. Wer nicht wählen geht, sorgt also dafür, dass extremistische Parteien _ _ _ _ _ _ _ werden. </w:t>
            </w:r>
          </w:p>
        </w:tc>
        <w:tc>
          <w:tcPr>
            <w:tcW w:w="6297" w:type="dxa"/>
            <w:tcBorders>
              <w:left w:val="single" w:sz="1" w:space="0" w:color="000000"/>
              <w:bottom w:val="single" w:sz="1" w:space="0" w:color="000000"/>
              <w:right w:val="single" w:sz="1" w:space="0" w:color="000000"/>
            </w:tcBorders>
            <w:shd w:val="clear" w:color="auto" w:fill="auto"/>
          </w:tcPr>
          <w:p w14:paraId="37431CE8" w14:textId="77777777" w:rsidR="005278F7" w:rsidRDefault="005278F7" w:rsidP="00AF1883">
            <w:pPr>
              <w:pStyle w:val="Textkrper"/>
              <w:spacing w:after="0"/>
            </w:pPr>
            <w:r>
              <w:rPr>
                <w:rFonts w:ascii="Calibri" w:hAnsi="Calibri" w:cs="Calibri"/>
                <w:b/>
                <w:bCs/>
              </w:rPr>
              <w:t xml:space="preserve">Wörter für den Lückentext: </w:t>
            </w:r>
          </w:p>
          <w:p w14:paraId="24B8D237" w14:textId="77777777" w:rsidR="005278F7" w:rsidRDefault="005278F7" w:rsidP="00AF1883">
            <w:pPr>
              <w:pStyle w:val="Textkrper"/>
              <w:spacing w:after="0"/>
              <w:rPr>
                <w:rFonts w:ascii="Calibri" w:hAnsi="Calibri" w:cs="Calibri"/>
              </w:rPr>
            </w:pPr>
          </w:p>
          <w:p w14:paraId="61654AF7" w14:textId="77777777" w:rsidR="005278F7" w:rsidRDefault="005278F7" w:rsidP="00AF1883">
            <w:pPr>
              <w:pStyle w:val="Textkrper"/>
              <w:spacing w:after="0"/>
              <w:jc w:val="center"/>
            </w:pPr>
            <w:proofErr w:type="gramStart"/>
            <w:r>
              <w:rPr>
                <w:rFonts w:ascii="Calibri" w:hAnsi="Calibri" w:cs="Calibri"/>
                <w:sz w:val="32"/>
                <w:szCs w:val="32"/>
              </w:rPr>
              <w:t>Parteien  -</w:t>
            </w:r>
            <w:proofErr w:type="gramEnd"/>
            <w:r>
              <w:rPr>
                <w:rFonts w:ascii="Calibri" w:hAnsi="Calibri" w:cs="Calibri"/>
                <w:sz w:val="32"/>
                <w:szCs w:val="32"/>
              </w:rPr>
              <w:t xml:space="preserve"> - Deutschland - - Demokratie         </w:t>
            </w:r>
          </w:p>
          <w:p w14:paraId="05F9CE69" w14:textId="77777777" w:rsidR="005278F7" w:rsidRDefault="005278F7" w:rsidP="00AF1883">
            <w:pPr>
              <w:pStyle w:val="Textkrper"/>
              <w:spacing w:after="0"/>
              <w:jc w:val="center"/>
              <w:rPr>
                <w:rFonts w:ascii="Calibri" w:hAnsi="Calibri" w:cs="Calibri"/>
                <w:sz w:val="32"/>
                <w:szCs w:val="32"/>
              </w:rPr>
            </w:pPr>
          </w:p>
          <w:p w14:paraId="5B703C1A" w14:textId="77777777" w:rsidR="005278F7" w:rsidRDefault="005278F7" w:rsidP="00AF1883">
            <w:pPr>
              <w:pStyle w:val="Textkrper"/>
              <w:spacing w:after="0"/>
              <w:jc w:val="center"/>
            </w:pPr>
            <w:proofErr w:type="gramStart"/>
            <w:r>
              <w:rPr>
                <w:rFonts w:ascii="Calibri" w:hAnsi="Calibri" w:cs="Calibri"/>
                <w:sz w:val="32"/>
                <w:szCs w:val="32"/>
              </w:rPr>
              <w:t>Stimme  -</w:t>
            </w:r>
            <w:proofErr w:type="gramEnd"/>
            <w:r>
              <w:rPr>
                <w:rFonts w:ascii="Calibri" w:hAnsi="Calibri" w:cs="Calibri"/>
                <w:sz w:val="32"/>
                <w:szCs w:val="32"/>
              </w:rPr>
              <w:t xml:space="preserve"> </w:t>
            </w:r>
            <w:proofErr w:type="gramStart"/>
            <w:r>
              <w:rPr>
                <w:rFonts w:ascii="Calibri" w:hAnsi="Calibri" w:cs="Calibri"/>
                <w:sz w:val="32"/>
                <w:szCs w:val="32"/>
              </w:rPr>
              <w:t>-  Stammwähler</w:t>
            </w:r>
            <w:proofErr w:type="gramEnd"/>
            <w:r>
              <w:rPr>
                <w:rFonts w:ascii="Calibri" w:hAnsi="Calibri" w:cs="Calibri"/>
                <w:sz w:val="32"/>
                <w:szCs w:val="32"/>
              </w:rPr>
              <w:t xml:space="preserve">  - - wichtig </w:t>
            </w:r>
          </w:p>
          <w:p w14:paraId="7BBEA6DB" w14:textId="77777777" w:rsidR="005278F7" w:rsidRDefault="005278F7" w:rsidP="00AF1883">
            <w:pPr>
              <w:pStyle w:val="Textkrper"/>
              <w:spacing w:after="0"/>
              <w:jc w:val="center"/>
              <w:rPr>
                <w:rFonts w:ascii="Calibri" w:hAnsi="Calibri" w:cs="Calibri"/>
                <w:sz w:val="32"/>
                <w:szCs w:val="32"/>
              </w:rPr>
            </w:pPr>
          </w:p>
          <w:p w14:paraId="5C141199" w14:textId="77777777" w:rsidR="005278F7" w:rsidRDefault="005278F7" w:rsidP="00AF1883">
            <w:pPr>
              <w:pStyle w:val="Textkrper"/>
              <w:spacing w:after="0"/>
              <w:jc w:val="center"/>
            </w:pPr>
            <w:r>
              <w:rPr>
                <w:rFonts w:ascii="Calibri" w:eastAsia="Calibri" w:hAnsi="Calibri" w:cs="Calibri"/>
                <w:sz w:val="32"/>
                <w:szCs w:val="32"/>
              </w:rPr>
              <w:t xml:space="preserve"> </w:t>
            </w:r>
            <w:r>
              <w:rPr>
                <w:rFonts w:ascii="Calibri" w:hAnsi="Calibri" w:cs="Calibri"/>
                <w:sz w:val="32"/>
                <w:szCs w:val="32"/>
              </w:rPr>
              <w:t xml:space="preserve">Regierung - - stärker   - </w:t>
            </w:r>
            <w:proofErr w:type="gramStart"/>
            <w:r>
              <w:rPr>
                <w:rFonts w:ascii="Calibri" w:hAnsi="Calibri" w:cs="Calibri"/>
                <w:sz w:val="32"/>
                <w:szCs w:val="32"/>
              </w:rPr>
              <w:t>-  Europa</w:t>
            </w:r>
            <w:proofErr w:type="gramEnd"/>
            <w:r>
              <w:rPr>
                <w:rFonts w:ascii="Calibri" w:hAnsi="Calibri" w:cs="Calibri"/>
                <w:sz w:val="32"/>
                <w:szCs w:val="32"/>
              </w:rPr>
              <w:t xml:space="preserve"> </w:t>
            </w:r>
          </w:p>
          <w:p w14:paraId="08F4061C" w14:textId="77777777" w:rsidR="005278F7" w:rsidRDefault="005278F7" w:rsidP="00AF1883">
            <w:pPr>
              <w:pStyle w:val="Textkrper"/>
              <w:spacing w:after="0"/>
              <w:jc w:val="center"/>
              <w:rPr>
                <w:rFonts w:ascii="Calibri" w:hAnsi="Calibri" w:cs="Calibri"/>
                <w:sz w:val="32"/>
                <w:szCs w:val="32"/>
              </w:rPr>
            </w:pPr>
          </w:p>
          <w:p w14:paraId="149B0663" w14:textId="77777777" w:rsidR="005278F7" w:rsidRDefault="005278F7" w:rsidP="00AF1883">
            <w:pPr>
              <w:pStyle w:val="Textkrper"/>
              <w:spacing w:after="0"/>
              <w:jc w:val="center"/>
            </w:pPr>
            <w:r>
              <w:rPr>
                <w:rFonts w:ascii="Calibri" w:eastAsia="Calibri" w:hAnsi="Calibri" w:cs="Calibri"/>
                <w:sz w:val="32"/>
                <w:szCs w:val="32"/>
              </w:rPr>
              <w:t xml:space="preserve">  </w:t>
            </w:r>
            <w:proofErr w:type="gramStart"/>
            <w:r>
              <w:rPr>
                <w:rFonts w:ascii="Calibri" w:hAnsi="Calibri" w:cs="Calibri"/>
                <w:sz w:val="32"/>
                <w:szCs w:val="32"/>
              </w:rPr>
              <w:t>extremistischen  -</w:t>
            </w:r>
            <w:proofErr w:type="gramEnd"/>
            <w:r>
              <w:rPr>
                <w:rFonts w:ascii="Calibri" w:hAnsi="Calibri" w:cs="Calibri"/>
                <w:sz w:val="32"/>
                <w:szCs w:val="32"/>
              </w:rPr>
              <w:t xml:space="preserve"> </w:t>
            </w:r>
            <w:proofErr w:type="gramStart"/>
            <w:r>
              <w:rPr>
                <w:rFonts w:ascii="Calibri" w:hAnsi="Calibri" w:cs="Calibri"/>
                <w:sz w:val="32"/>
                <w:szCs w:val="32"/>
              </w:rPr>
              <w:t>-  Ausgang</w:t>
            </w:r>
            <w:proofErr w:type="gramEnd"/>
            <w:r>
              <w:rPr>
                <w:rFonts w:ascii="Calibri" w:hAnsi="Calibri" w:cs="Calibri"/>
                <w:sz w:val="32"/>
                <w:szCs w:val="32"/>
              </w:rPr>
              <w:t xml:space="preserve"> - - Parlamente</w:t>
            </w:r>
          </w:p>
        </w:tc>
      </w:tr>
      <w:tr w:rsidR="005278F7" w14:paraId="12D3F81F" w14:textId="77777777" w:rsidTr="00AF1883">
        <w:tc>
          <w:tcPr>
            <w:tcW w:w="14577" w:type="dxa"/>
            <w:gridSpan w:val="2"/>
            <w:tcBorders>
              <w:left w:val="single" w:sz="1" w:space="0" w:color="000000"/>
              <w:bottom w:val="single" w:sz="1" w:space="0" w:color="000000"/>
              <w:right w:val="single" w:sz="1" w:space="0" w:color="000000"/>
            </w:tcBorders>
            <w:shd w:val="clear" w:color="auto" w:fill="auto"/>
          </w:tcPr>
          <w:p w14:paraId="29435190" w14:textId="77777777" w:rsidR="005278F7" w:rsidRDefault="005278F7" w:rsidP="00AF1883">
            <w:pPr>
              <w:pStyle w:val="Textkrper"/>
              <w:spacing w:after="0"/>
            </w:pPr>
            <w:r>
              <w:rPr>
                <w:rFonts w:ascii="Calibri" w:hAnsi="Calibri" w:cs="Calibri"/>
              </w:rPr>
              <w:t xml:space="preserve">Meine Argumente - </w:t>
            </w:r>
          </w:p>
          <w:p w14:paraId="169CD9F5" w14:textId="77777777" w:rsidR="005278F7" w:rsidRDefault="005278F7" w:rsidP="005278F7">
            <w:pPr>
              <w:pStyle w:val="Textkrper"/>
              <w:numPr>
                <w:ilvl w:val="0"/>
                <w:numId w:val="4"/>
              </w:numPr>
              <w:tabs>
                <w:tab w:val="left" w:pos="1440"/>
              </w:tabs>
              <w:spacing w:after="0"/>
              <w:ind w:left="1440"/>
            </w:pPr>
            <w:r>
              <w:rPr>
                <w:rFonts w:ascii="Calibri" w:hAnsi="Calibri" w:cs="Calibri"/>
              </w:rPr>
              <w:t>Wählen ist wichtig, weil...</w:t>
            </w:r>
          </w:p>
          <w:p w14:paraId="1A623AE9" w14:textId="77777777" w:rsidR="005278F7" w:rsidRDefault="005278F7" w:rsidP="00AF1883">
            <w:pPr>
              <w:pStyle w:val="Textkrper"/>
              <w:spacing w:after="0"/>
              <w:rPr>
                <w:rFonts w:ascii="Calibri" w:hAnsi="Calibri" w:cs="Calibri"/>
              </w:rPr>
            </w:pPr>
          </w:p>
          <w:p w14:paraId="457ACB3F" w14:textId="77777777" w:rsidR="005278F7" w:rsidRDefault="005278F7" w:rsidP="005278F7">
            <w:pPr>
              <w:pStyle w:val="Textkrper"/>
              <w:numPr>
                <w:ilvl w:val="0"/>
                <w:numId w:val="4"/>
              </w:numPr>
              <w:tabs>
                <w:tab w:val="left" w:pos="1440"/>
              </w:tabs>
              <w:spacing w:after="0"/>
              <w:ind w:left="1440"/>
            </w:pPr>
            <w:r>
              <w:rPr>
                <w:rFonts w:ascii="Calibri" w:hAnsi="Calibri" w:cs="Calibri"/>
              </w:rPr>
              <w:t>Wählen ist wichtig, weil...</w:t>
            </w:r>
          </w:p>
        </w:tc>
      </w:tr>
      <w:tr w:rsidR="005278F7" w14:paraId="7B26D0C5" w14:textId="77777777" w:rsidTr="00AF1883">
        <w:trPr>
          <w:trHeight w:val="450"/>
        </w:trPr>
        <w:tc>
          <w:tcPr>
            <w:tcW w:w="14577" w:type="dxa"/>
            <w:gridSpan w:val="2"/>
            <w:tcBorders>
              <w:top w:val="single" w:sz="1" w:space="0" w:color="000000"/>
              <w:left w:val="single" w:sz="1" w:space="0" w:color="000000"/>
              <w:bottom w:val="single" w:sz="1" w:space="0" w:color="000000"/>
              <w:right w:val="single" w:sz="1" w:space="0" w:color="000000"/>
            </w:tcBorders>
            <w:shd w:val="clear" w:color="auto" w:fill="auto"/>
          </w:tcPr>
          <w:p w14:paraId="68E274A2" w14:textId="77777777" w:rsidR="005278F7" w:rsidRDefault="005278F7" w:rsidP="00AF1883">
            <w:pPr>
              <w:pStyle w:val="Textkrper"/>
              <w:spacing w:after="0"/>
            </w:pPr>
            <w:r>
              <w:rPr>
                <w:rFonts w:ascii="Calibri" w:hAnsi="Calibri" w:cs="Calibri"/>
                <w:b/>
                <w:bCs/>
                <w:sz w:val="22"/>
                <w:szCs w:val="22"/>
              </w:rPr>
              <w:t>Wortschatz</w:t>
            </w:r>
            <w:r>
              <w:rPr>
                <w:rFonts w:ascii="Calibri" w:hAnsi="Calibri" w:cs="Calibri"/>
                <w:sz w:val="22"/>
                <w:szCs w:val="22"/>
              </w:rPr>
              <w:t xml:space="preserve"> </w:t>
            </w:r>
          </w:p>
          <w:p w14:paraId="52A14D9B" w14:textId="77777777" w:rsidR="005278F7" w:rsidRDefault="005278F7" w:rsidP="00AF1883">
            <w:pPr>
              <w:pStyle w:val="Textkrper"/>
              <w:spacing w:after="0"/>
            </w:pPr>
            <w:r>
              <w:rPr>
                <w:rFonts w:ascii="Calibri" w:hAnsi="Calibri" w:cs="Calibri"/>
                <w:b/>
                <w:bCs/>
                <w:sz w:val="22"/>
                <w:szCs w:val="22"/>
              </w:rPr>
              <w:t xml:space="preserve">Demokratie – </w:t>
            </w:r>
            <w:r>
              <w:rPr>
                <w:rFonts w:ascii="Calibri" w:hAnsi="Calibri" w:cs="Calibri"/>
                <w:sz w:val="22"/>
                <w:szCs w:val="22"/>
              </w:rPr>
              <w:t xml:space="preserve">eine Form des Staates, wo das Volk z.B. seine Regierung in freien Wahlen wählt und Grundrechte besitzt </w:t>
            </w:r>
          </w:p>
          <w:p w14:paraId="112B1C96" w14:textId="3AC9C967" w:rsidR="005278F7" w:rsidRDefault="005278F7" w:rsidP="00AF1883">
            <w:pPr>
              <w:pStyle w:val="Textkrper"/>
              <w:spacing w:after="0"/>
            </w:pPr>
            <w:r>
              <w:rPr>
                <w:rFonts w:ascii="Calibri" w:hAnsi="Calibri" w:cs="Calibri"/>
                <w:b/>
                <w:bCs/>
                <w:sz w:val="22"/>
                <w:szCs w:val="22"/>
              </w:rPr>
              <w:t xml:space="preserve">extremistisch - </w:t>
            </w:r>
            <w:r>
              <w:rPr>
                <w:rFonts w:ascii="Calibri" w:hAnsi="Calibri" w:cs="Calibri"/>
                <w:sz w:val="22"/>
                <w:szCs w:val="22"/>
              </w:rPr>
              <w:t xml:space="preserve">stammt von dem Wort „extrem“ und bedeutet hier: Parteien, die extreme Meinungen vertreten, z.B. rechtsradikale Parteien </w:t>
            </w:r>
          </w:p>
          <w:p w14:paraId="3DF461D6" w14:textId="77777777" w:rsidR="005278F7" w:rsidRDefault="005278F7" w:rsidP="00AF1883">
            <w:pPr>
              <w:pStyle w:val="Textkrper"/>
              <w:spacing w:after="0"/>
            </w:pPr>
            <w:r>
              <w:rPr>
                <w:rFonts w:ascii="Calibri" w:hAnsi="Calibri" w:cs="Calibri"/>
                <w:b/>
                <w:bCs/>
                <w:sz w:val="22"/>
                <w:szCs w:val="22"/>
              </w:rPr>
              <w:t>Parteien</w:t>
            </w:r>
            <w:r>
              <w:rPr>
                <w:rFonts w:ascii="Calibri" w:hAnsi="Calibri" w:cs="Calibri"/>
                <w:sz w:val="22"/>
                <w:szCs w:val="22"/>
              </w:rPr>
              <w:t xml:space="preserve"> – politische Gruppierungen, die für bestimmte Themen stehen und damit bei Wahlen antreten (z.B. Öko-Partei mit Öko-Themen)</w:t>
            </w:r>
          </w:p>
          <w:p w14:paraId="635A232F" w14:textId="77777777" w:rsidR="005278F7" w:rsidRDefault="005278F7" w:rsidP="00AF1883">
            <w:pPr>
              <w:pStyle w:val="Textkrper"/>
              <w:spacing w:after="0"/>
            </w:pPr>
            <w:r>
              <w:rPr>
                <w:rFonts w:ascii="Calibri" w:hAnsi="Calibri" w:cs="Calibri"/>
                <w:b/>
                <w:bCs/>
                <w:sz w:val="22"/>
                <w:szCs w:val="22"/>
              </w:rPr>
              <w:t xml:space="preserve">Parlament – </w:t>
            </w:r>
            <w:r>
              <w:rPr>
                <w:rFonts w:ascii="Calibri" w:hAnsi="Calibri" w:cs="Calibri"/>
                <w:sz w:val="22"/>
                <w:szCs w:val="22"/>
              </w:rPr>
              <w:t>ein Ort, wo z.B. über Gesetze abgestimmt wird; dort sitzen die gewählten Personen, z.B. Europa-Parlament</w:t>
            </w:r>
          </w:p>
          <w:p w14:paraId="1404B71D" w14:textId="77777777" w:rsidR="005278F7" w:rsidRDefault="005278F7" w:rsidP="00AF1883">
            <w:pPr>
              <w:pStyle w:val="Textkrper"/>
              <w:spacing w:after="0"/>
            </w:pPr>
            <w:r>
              <w:rPr>
                <w:rFonts w:ascii="Calibri" w:hAnsi="Calibri" w:cs="Calibri"/>
                <w:b/>
                <w:bCs/>
                <w:sz w:val="22"/>
                <w:szCs w:val="22"/>
              </w:rPr>
              <w:t xml:space="preserve">Regierung – </w:t>
            </w:r>
            <w:r>
              <w:rPr>
                <w:rFonts w:ascii="Calibri" w:hAnsi="Calibri" w:cs="Calibri"/>
                <w:sz w:val="22"/>
                <w:szCs w:val="22"/>
              </w:rPr>
              <w:t xml:space="preserve">vom Volk gewählte(r) „Chef/Chefin“ eines Landes und die verschiedenen Minister, z.B. Deutsche Bundesregierung </w:t>
            </w:r>
          </w:p>
          <w:p w14:paraId="13F1A2BD" w14:textId="6A40524D" w:rsidR="005278F7" w:rsidRDefault="005278F7" w:rsidP="00AF1883">
            <w:pPr>
              <w:pStyle w:val="Textkrper"/>
              <w:spacing w:after="0"/>
            </w:pPr>
            <w:r>
              <w:rPr>
                <w:rFonts w:ascii="Calibri" w:hAnsi="Calibri" w:cs="Calibri"/>
                <w:b/>
                <w:bCs/>
                <w:sz w:val="22"/>
                <w:szCs w:val="22"/>
              </w:rPr>
              <w:t xml:space="preserve">Stammwähler – </w:t>
            </w:r>
            <w:r>
              <w:rPr>
                <w:rFonts w:ascii="Calibri" w:hAnsi="Calibri" w:cs="Calibri"/>
                <w:sz w:val="22"/>
                <w:szCs w:val="22"/>
              </w:rPr>
              <w:t>Bürgerinnen und Bürger, die immer zu einer Wahl gehen und aus Überzeugung immer die gleiche Partei wählen</w:t>
            </w:r>
          </w:p>
          <w:p w14:paraId="37FCDFE9" w14:textId="77777777" w:rsidR="005278F7" w:rsidRDefault="005278F7" w:rsidP="00AF1883">
            <w:pPr>
              <w:pStyle w:val="Textkrper"/>
              <w:spacing w:after="0"/>
            </w:pPr>
            <w:r>
              <w:rPr>
                <w:rFonts w:ascii="Calibri" w:hAnsi="Calibri" w:cs="Calibri"/>
                <w:b/>
                <w:bCs/>
                <w:sz w:val="22"/>
                <w:szCs w:val="22"/>
              </w:rPr>
              <w:t>Stimme</w:t>
            </w:r>
            <w:r>
              <w:rPr>
                <w:rFonts w:ascii="Calibri" w:hAnsi="Calibri" w:cs="Calibri"/>
                <w:sz w:val="22"/>
                <w:szCs w:val="22"/>
              </w:rPr>
              <w:t xml:space="preserve"> – wenn man zu einer Wahl geht, macht man ein Kreuz an der Stelle für eine Partei, man gibt der Partei seine Stimme</w:t>
            </w:r>
          </w:p>
        </w:tc>
      </w:tr>
    </w:tbl>
    <w:p w14:paraId="1B2421AF" w14:textId="77777777" w:rsidR="005278F7" w:rsidRDefault="005278F7" w:rsidP="005278F7">
      <w:r>
        <w:rPr>
          <w:rFonts w:ascii="Calibri" w:hAnsi="Calibri" w:cs="Calibri"/>
          <w:b/>
          <w:bCs/>
        </w:rPr>
        <w:lastRenderedPageBreak/>
        <w:t xml:space="preserve">AB 6 </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8280"/>
        <w:gridCol w:w="6297"/>
      </w:tblGrid>
      <w:tr w:rsidR="005278F7" w14:paraId="25353479" w14:textId="77777777" w:rsidTr="00AF1883">
        <w:tc>
          <w:tcPr>
            <w:tcW w:w="8280" w:type="dxa"/>
            <w:tcBorders>
              <w:top w:val="single" w:sz="1" w:space="0" w:color="000000"/>
              <w:left w:val="single" w:sz="1" w:space="0" w:color="000000"/>
              <w:bottom w:val="single" w:sz="1" w:space="0" w:color="000000"/>
            </w:tcBorders>
            <w:shd w:val="clear" w:color="auto" w:fill="auto"/>
          </w:tcPr>
          <w:p w14:paraId="542D03D3" w14:textId="77777777" w:rsidR="005278F7" w:rsidRDefault="005278F7" w:rsidP="00AF1883">
            <w:pPr>
              <w:snapToGrid w:val="0"/>
            </w:pPr>
            <w:r>
              <w:rPr>
                <w:noProof/>
              </w:rPr>
              <w:drawing>
                <wp:anchor distT="0" distB="0" distL="0" distR="0" simplePos="0" relativeHeight="251659264" behindDoc="0" locked="0" layoutInCell="1" allowOverlap="1" wp14:anchorId="44813CFE" wp14:editId="2D0DBD15">
                  <wp:simplePos x="0" y="0"/>
                  <wp:positionH relativeFrom="column">
                    <wp:posOffset>1090930</wp:posOffset>
                  </wp:positionH>
                  <wp:positionV relativeFrom="paragraph">
                    <wp:posOffset>41275</wp:posOffset>
                  </wp:positionV>
                  <wp:extent cx="1744980" cy="807720"/>
                  <wp:effectExtent l="0" t="0" r="0" b="0"/>
                  <wp:wrapTopAndBottom/>
                  <wp:docPr id="4" name="Bild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9" cstate="print">
                            <a:extLst>
                              <a:ext uri="{28A0092B-C50C-407E-A947-70E740481C1C}">
                                <a14:useLocalDpi xmlns:a14="http://schemas.microsoft.com/office/drawing/2010/main" val="0"/>
                              </a:ext>
                            </a:extLst>
                          </a:blip>
                          <a:srcRect l="-50" t="-76" r="-50" b="-76"/>
                          <a:stretch>
                            <a:fillRect/>
                          </a:stretch>
                        </pic:blipFill>
                        <pic:spPr bwMode="auto">
                          <a:xfrm>
                            <a:off x="0" y="0"/>
                            <a:ext cx="1744980" cy="80772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tc>
        <w:tc>
          <w:tcPr>
            <w:tcW w:w="6297" w:type="dxa"/>
            <w:tcBorders>
              <w:top w:val="single" w:sz="1" w:space="0" w:color="000000"/>
              <w:left w:val="single" w:sz="1" w:space="0" w:color="000000"/>
              <w:bottom w:val="single" w:sz="1" w:space="0" w:color="000000"/>
              <w:right w:val="single" w:sz="1" w:space="0" w:color="000000"/>
            </w:tcBorders>
            <w:shd w:val="clear" w:color="auto" w:fill="auto"/>
          </w:tcPr>
          <w:p w14:paraId="5DF899E8" w14:textId="77777777" w:rsidR="005278F7" w:rsidRDefault="005278F7" w:rsidP="00AF1883">
            <w:pPr>
              <w:jc w:val="center"/>
            </w:pPr>
            <w:r>
              <w:rPr>
                <w:rFonts w:ascii="Calibri" w:hAnsi="Calibri" w:cs="Calibri"/>
                <w:sz w:val="64"/>
                <w:szCs w:val="64"/>
              </w:rPr>
              <w:t>Wahlen ändern sehr wohl etwas</w:t>
            </w:r>
          </w:p>
        </w:tc>
      </w:tr>
      <w:tr w:rsidR="005278F7" w14:paraId="310268ED" w14:textId="77777777" w:rsidTr="00AF1883">
        <w:tc>
          <w:tcPr>
            <w:tcW w:w="8280" w:type="dxa"/>
            <w:tcBorders>
              <w:left w:val="single" w:sz="1" w:space="0" w:color="000000"/>
              <w:bottom w:val="single" w:sz="1" w:space="0" w:color="000000"/>
            </w:tcBorders>
            <w:shd w:val="clear" w:color="auto" w:fill="auto"/>
          </w:tcPr>
          <w:p w14:paraId="052ABB9C" w14:textId="77777777" w:rsidR="005278F7" w:rsidRDefault="005278F7" w:rsidP="00AF1883">
            <w:pPr>
              <w:pStyle w:val="Textkrper"/>
              <w:spacing w:after="0"/>
            </w:pPr>
            <w:r>
              <w:rPr>
                <w:rFonts w:ascii="Calibri" w:hAnsi="Calibri" w:cs="Calibri"/>
                <w:b/>
                <w:bCs/>
              </w:rPr>
              <w:t xml:space="preserve">Informationen: </w:t>
            </w:r>
          </w:p>
          <w:p w14:paraId="536C053F" w14:textId="2CCAFD21" w:rsidR="005278F7" w:rsidRDefault="005278F7" w:rsidP="00AF1883">
            <w:pPr>
              <w:pStyle w:val="Textkrper"/>
              <w:spacing w:after="0" w:line="360" w:lineRule="auto"/>
            </w:pPr>
            <w:r>
              <w:rPr>
                <w:rFonts w:ascii="Calibri" w:hAnsi="Calibri" w:cs="Calibri"/>
              </w:rPr>
              <w:t xml:space="preserve">In </w:t>
            </w:r>
            <w:r w:rsidR="00E72DBF">
              <w:rPr>
                <w:rFonts w:ascii="Calibri" w:hAnsi="Calibri" w:cs="Calibri"/>
              </w:rPr>
              <w:t xml:space="preserve">_ _ _ _ _ _ _ _ _ _ _ </w:t>
            </w:r>
            <w:r>
              <w:rPr>
                <w:rFonts w:ascii="Calibri" w:hAnsi="Calibri" w:cs="Calibri"/>
              </w:rPr>
              <w:t xml:space="preserve">und _ _ _ _ _ _ leben wir in einer _ _ _ _ _ _ _ _ _ _. Wir wählen unsere _ _ _ _ _ _ _ _ </w:t>
            </w:r>
            <w:r w:rsidR="00E72DBF">
              <w:rPr>
                <w:rFonts w:ascii="Calibri" w:hAnsi="Calibri" w:cs="Calibri"/>
              </w:rPr>
              <w:t xml:space="preserve">_ </w:t>
            </w:r>
            <w:r>
              <w:rPr>
                <w:rFonts w:ascii="Calibri" w:hAnsi="Calibri" w:cs="Calibri"/>
              </w:rPr>
              <w:t xml:space="preserve">und unsere _ _ _ _ _ _ _ _ _ </w:t>
            </w:r>
            <w:proofErr w:type="gramStart"/>
            <w:r>
              <w:rPr>
                <w:rFonts w:ascii="Calibri" w:hAnsi="Calibri" w:cs="Calibri"/>
              </w:rPr>
              <w:t>_ .</w:t>
            </w:r>
            <w:proofErr w:type="gramEnd"/>
            <w:r>
              <w:rPr>
                <w:rFonts w:ascii="Calibri" w:hAnsi="Calibri" w:cs="Calibri"/>
              </w:rPr>
              <w:t xml:space="preserve"> Manche Leute gehen nicht wählen, weil sie glauben, es bleibt eh alles so, wie es ist.  Das ist falsch! Es gibt immer wieder _ _ _ _ _ _ _ der Regierung, die Vorteile für die _ _ _ _ _ _ und Bürgerinnen bringen, z.B.  den Bau von Schulen oder die Erhöhung des </w:t>
            </w:r>
          </w:p>
          <w:p w14:paraId="721216DA" w14:textId="6D97714D" w:rsidR="005278F7" w:rsidRDefault="005278F7" w:rsidP="00AF1883">
            <w:pPr>
              <w:pStyle w:val="Textkrper"/>
              <w:spacing w:after="0" w:line="360" w:lineRule="auto"/>
            </w:pPr>
            <w:r>
              <w:rPr>
                <w:rFonts w:ascii="Calibri" w:hAnsi="Calibri" w:cs="Calibri"/>
              </w:rPr>
              <w:t xml:space="preserve">_ _ _ _ _ _ _ _ _ _ _ </w:t>
            </w:r>
            <w:r w:rsidR="00E72DBF">
              <w:rPr>
                <w:rFonts w:ascii="Calibri" w:hAnsi="Calibri" w:cs="Calibri"/>
              </w:rPr>
              <w:t xml:space="preserve">_ </w:t>
            </w:r>
            <w:r>
              <w:rPr>
                <w:rFonts w:ascii="Calibri" w:hAnsi="Calibri" w:cs="Calibri"/>
              </w:rPr>
              <w:t xml:space="preserve">. Es macht also sehr wohl einen _ _ _ _ _ _ _ _ _ _ </w:t>
            </w:r>
            <w:proofErr w:type="gramStart"/>
            <w:r w:rsidR="006961DF">
              <w:rPr>
                <w:rFonts w:ascii="Calibri" w:hAnsi="Calibri" w:cs="Calibri"/>
              </w:rPr>
              <w:t xml:space="preserve">_ </w:t>
            </w:r>
            <w:r>
              <w:rPr>
                <w:rFonts w:ascii="Calibri" w:hAnsi="Calibri" w:cs="Calibri"/>
              </w:rPr>
              <w:t>,</w:t>
            </w:r>
            <w:proofErr w:type="gramEnd"/>
            <w:r>
              <w:rPr>
                <w:rFonts w:ascii="Calibri" w:hAnsi="Calibri" w:cs="Calibri"/>
              </w:rPr>
              <w:t xml:space="preserve"> welche Parteien gerade an der Regierung sind und welche politischen  </w:t>
            </w:r>
          </w:p>
          <w:p w14:paraId="3B03A8A6" w14:textId="77777777" w:rsidR="005278F7" w:rsidRDefault="005278F7" w:rsidP="00AF1883">
            <w:pPr>
              <w:pStyle w:val="Textkrper"/>
              <w:spacing w:after="0" w:line="360" w:lineRule="auto"/>
            </w:pPr>
            <w:r>
              <w:rPr>
                <w:rFonts w:ascii="Calibri" w:hAnsi="Calibri" w:cs="Calibri"/>
              </w:rPr>
              <w:t xml:space="preserve">_ _ _ _ _ _ _ _ _ _ _ _ _ </w:t>
            </w:r>
            <w:proofErr w:type="gramStart"/>
            <w:r>
              <w:rPr>
                <w:rFonts w:ascii="Calibri" w:hAnsi="Calibri" w:cs="Calibri"/>
              </w:rPr>
              <w:t>_  diese</w:t>
            </w:r>
            <w:proofErr w:type="gramEnd"/>
            <w:r>
              <w:rPr>
                <w:rFonts w:ascii="Calibri" w:hAnsi="Calibri" w:cs="Calibri"/>
              </w:rPr>
              <w:t xml:space="preserve"> Parteien beschließen. </w:t>
            </w:r>
          </w:p>
        </w:tc>
        <w:tc>
          <w:tcPr>
            <w:tcW w:w="6297" w:type="dxa"/>
            <w:tcBorders>
              <w:left w:val="single" w:sz="1" w:space="0" w:color="000000"/>
              <w:bottom w:val="single" w:sz="1" w:space="0" w:color="000000"/>
              <w:right w:val="single" w:sz="1" w:space="0" w:color="000000"/>
            </w:tcBorders>
            <w:shd w:val="clear" w:color="auto" w:fill="auto"/>
          </w:tcPr>
          <w:p w14:paraId="1669C119" w14:textId="77777777" w:rsidR="005278F7" w:rsidRDefault="005278F7" w:rsidP="00AF1883">
            <w:pPr>
              <w:pStyle w:val="Textkrper"/>
              <w:spacing w:after="0"/>
            </w:pPr>
            <w:r>
              <w:rPr>
                <w:rFonts w:ascii="Calibri" w:hAnsi="Calibri" w:cs="Calibri"/>
                <w:b/>
                <w:bCs/>
              </w:rPr>
              <w:t xml:space="preserve">Wörter für den Lückentext: </w:t>
            </w:r>
          </w:p>
          <w:p w14:paraId="722198EC" w14:textId="77777777" w:rsidR="005278F7" w:rsidRDefault="005278F7" w:rsidP="00AF1883">
            <w:pPr>
              <w:pStyle w:val="Textkrper"/>
              <w:spacing w:after="0"/>
              <w:rPr>
                <w:rFonts w:ascii="Calibri" w:hAnsi="Calibri" w:cs="Calibri"/>
              </w:rPr>
            </w:pPr>
          </w:p>
          <w:p w14:paraId="0DF48275" w14:textId="77777777" w:rsidR="005278F7" w:rsidRDefault="005278F7" w:rsidP="00AF1883">
            <w:pPr>
              <w:pStyle w:val="Textkrper"/>
              <w:spacing w:after="0"/>
              <w:jc w:val="center"/>
            </w:pPr>
            <w:proofErr w:type="gramStart"/>
            <w:r>
              <w:rPr>
                <w:rFonts w:ascii="Calibri" w:hAnsi="Calibri" w:cs="Calibri"/>
                <w:sz w:val="32"/>
                <w:szCs w:val="32"/>
              </w:rPr>
              <w:t>Entscheidungen  -</w:t>
            </w:r>
            <w:proofErr w:type="gramEnd"/>
            <w:r>
              <w:rPr>
                <w:rFonts w:ascii="Calibri" w:hAnsi="Calibri" w:cs="Calibri"/>
                <w:sz w:val="32"/>
                <w:szCs w:val="32"/>
              </w:rPr>
              <w:t xml:space="preserve"> </w:t>
            </w:r>
            <w:proofErr w:type="gramStart"/>
            <w:r>
              <w:rPr>
                <w:rFonts w:ascii="Calibri" w:hAnsi="Calibri" w:cs="Calibri"/>
                <w:sz w:val="32"/>
                <w:szCs w:val="32"/>
              </w:rPr>
              <w:t>-  Wahl</w:t>
            </w:r>
            <w:proofErr w:type="gramEnd"/>
            <w:r>
              <w:rPr>
                <w:rFonts w:ascii="Calibri" w:hAnsi="Calibri" w:cs="Calibri"/>
                <w:sz w:val="32"/>
                <w:szCs w:val="32"/>
              </w:rPr>
              <w:t xml:space="preserve"> - - Deutschland        </w:t>
            </w:r>
          </w:p>
          <w:p w14:paraId="783D8B8E" w14:textId="77777777" w:rsidR="005278F7" w:rsidRDefault="005278F7" w:rsidP="00AF1883">
            <w:pPr>
              <w:pStyle w:val="Textkrper"/>
              <w:spacing w:after="0"/>
              <w:jc w:val="center"/>
              <w:rPr>
                <w:rFonts w:ascii="Calibri" w:hAnsi="Calibri" w:cs="Calibri"/>
                <w:sz w:val="32"/>
                <w:szCs w:val="32"/>
              </w:rPr>
            </w:pPr>
          </w:p>
          <w:p w14:paraId="6C1FCA9B" w14:textId="77777777" w:rsidR="005278F7" w:rsidRDefault="005278F7" w:rsidP="00AF1883">
            <w:pPr>
              <w:pStyle w:val="Textkrper"/>
              <w:spacing w:after="0"/>
              <w:jc w:val="center"/>
            </w:pPr>
            <w:r>
              <w:rPr>
                <w:rFonts w:ascii="Calibri" w:eastAsia="Calibri" w:hAnsi="Calibri" w:cs="Calibri"/>
                <w:sz w:val="32"/>
                <w:szCs w:val="32"/>
              </w:rPr>
              <w:t xml:space="preserve">   </w:t>
            </w:r>
            <w:r>
              <w:rPr>
                <w:rFonts w:ascii="Calibri" w:hAnsi="Calibri" w:cs="Calibri"/>
                <w:sz w:val="32"/>
                <w:szCs w:val="32"/>
              </w:rPr>
              <w:t xml:space="preserve">- - Kindergeldes </w:t>
            </w:r>
          </w:p>
          <w:p w14:paraId="1AAC9E9D" w14:textId="77777777" w:rsidR="005278F7" w:rsidRDefault="005278F7" w:rsidP="00AF1883">
            <w:pPr>
              <w:pStyle w:val="Textkrper"/>
              <w:spacing w:after="0"/>
              <w:jc w:val="center"/>
              <w:rPr>
                <w:rFonts w:ascii="Calibri" w:hAnsi="Calibri" w:cs="Calibri"/>
                <w:sz w:val="32"/>
                <w:szCs w:val="32"/>
              </w:rPr>
            </w:pPr>
          </w:p>
          <w:p w14:paraId="6B4D9BB7" w14:textId="77777777" w:rsidR="005278F7" w:rsidRDefault="005278F7" w:rsidP="00AF1883">
            <w:pPr>
              <w:pStyle w:val="Textkrper"/>
              <w:spacing w:after="0"/>
              <w:jc w:val="center"/>
            </w:pPr>
            <w:r>
              <w:rPr>
                <w:rFonts w:ascii="Calibri" w:eastAsia="Calibri" w:hAnsi="Calibri" w:cs="Calibri"/>
                <w:sz w:val="32"/>
                <w:szCs w:val="32"/>
              </w:rPr>
              <w:t xml:space="preserve"> </w:t>
            </w:r>
            <w:proofErr w:type="gramStart"/>
            <w:r>
              <w:rPr>
                <w:rFonts w:ascii="Calibri" w:hAnsi="Calibri" w:cs="Calibri"/>
                <w:sz w:val="32"/>
                <w:szCs w:val="32"/>
              </w:rPr>
              <w:t>Gesetze  -</w:t>
            </w:r>
            <w:proofErr w:type="gramEnd"/>
            <w:r>
              <w:rPr>
                <w:rFonts w:ascii="Calibri" w:hAnsi="Calibri" w:cs="Calibri"/>
                <w:sz w:val="32"/>
                <w:szCs w:val="32"/>
              </w:rPr>
              <w:t xml:space="preserve"> </w:t>
            </w:r>
            <w:proofErr w:type="gramStart"/>
            <w:r>
              <w:rPr>
                <w:rFonts w:ascii="Calibri" w:hAnsi="Calibri" w:cs="Calibri"/>
                <w:sz w:val="32"/>
                <w:szCs w:val="32"/>
              </w:rPr>
              <w:t>-  Bürger</w:t>
            </w:r>
            <w:proofErr w:type="gramEnd"/>
            <w:r>
              <w:rPr>
                <w:rFonts w:ascii="Calibri" w:hAnsi="Calibri" w:cs="Calibri"/>
                <w:sz w:val="32"/>
                <w:szCs w:val="32"/>
              </w:rPr>
              <w:t xml:space="preserve">  - </w:t>
            </w:r>
            <w:proofErr w:type="gramStart"/>
            <w:r>
              <w:rPr>
                <w:rFonts w:ascii="Calibri" w:hAnsi="Calibri" w:cs="Calibri"/>
                <w:sz w:val="32"/>
                <w:szCs w:val="32"/>
              </w:rPr>
              <w:t>-  Europa</w:t>
            </w:r>
            <w:proofErr w:type="gramEnd"/>
            <w:r>
              <w:rPr>
                <w:rFonts w:ascii="Calibri" w:hAnsi="Calibri" w:cs="Calibri"/>
                <w:sz w:val="32"/>
                <w:szCs w:val="32"/>
              </w:rPr>
              <w:t xml:space="preserve"> - - Unterschied</w:t>
            </w:r>
          </w:p>
          <w:p w14:paraId="1B5B9B8B" w14:textId="77777777" w:rsidR="005278F7" w:rsidRDefault="005278F7" w:rsidP="00AF1883">
            <w:pPr>
              <w:pStyle w:val="Textkrper"/>
              <w:spacing w:after="0"/>
              <w:jc w:val="center"/>
              <w:rPr>
                <w:rFonts w:ascii="Calibri" w:hAnsi="Calibri" w:cs="Calibri"/>
                <w:sz w:val="32"/>
                <w:szCs w:val="32"/>
              </w:rPr>
            </w:pPr>
          </w:p>
          <w:p w14:paraId="246AD1E1" w14:textId="77777777" w:rsidR="005278F7" w:rsidRDefault="005278F7" w:rsidP="00AF1883">
            <w:pPr>
              <w:pStyle w:val="Textkrper"/>
              <w:spacing w:after="0"/>
              <w:jc w:val="center"/>
            </w:pPr>
            <w:r>
              <w:rPr>
                <w:rFonts w:ascii="Calibri" w:eastAsia="Calibri" w:hAnsi="Calibri" w:cs="Calibri"/>
                <w:sz w:val="32"/>
                <w:szCs w:val="32"/>
              </w:rPr>
              <w:t xml:space="preserve">  </w:t>
            </w:r>
            <w:r>
              <w:rPr>
                <w:rFonts w:ascii="Calibri" w:hAnsi="Calibri" w:cs="Calibri"/>
                <w:sz w:val="32"/>
                <w:szCs w:val="32"/>
              </w:rPr>
              <w:t>Regierung - - Parlamente - - Demokratie</w:t>
            </w:r>
          </w:p>
        </w:tc>
      </w:tr>
      <w:tr w:rsidR="005278F7" w14:paraId="2AA721F4" w14:textId="77777777" w:rsidTr="00AF1883">
        <w:tc>
          <w:tcPr>
            <w:tcW w:w="14577" w:type="dxa"/>
            <w:gridSpan w:val="2"/>
            <w:tcBorders>
              <w:left w:val="single" w:sz="1" w:space="0" w:color="000000"/>
              <w:bottom w:val="single" w:sz="1" w:space="0" w:color="000000"/>
              <w:right w:val="single" w:sz="1" w:space="0" w:color="000000"/>
            </w:tcBorders>
            <w:shd w:val="clear" w:color="auto" w:fill="auto"/>
          </w:tcPr>
          <w:p w14:paraId="44800AD0" w14:textId="77777777" w:rsidR="005278F7" w:rsidRDefault="005278F7" w:rsidP="00AF1883">
            <w:pPr>
              <w:pStyle w:val="Textkrper"/>
              <w:spacing w:after="0"/>
            </w:pPr>
            <w:r>
              <w:rPr>
                <w:rFonts w:ascii="Calibri" w:hAnsi="Calibri" w:cs="Calibri"/>
              </w:rPr>
              <w:t xml:space="preserve">Meine Argumente - Wählen ist wichtig, </w:t>
            </w:r>
            <w:proofErr w:type="gramStart"/>
            <w:r>
              <w:rPr>
                <w:rFonts w:ascii="Calibri" w:hAnsi="Calibri" w:cs="Calibri"/>
              </w:rPr>
              <w:t>weil :</w:t>
            </w:r>
            <w:proofErr w:type="gramEnd"/>
            <w:r>
              <w:rPr>
                <w:rFonts w:ascii="Calibri" w:hAnsi="Calibri" w:cs="Calibri"/>
              </w:rPr>
              <w:t xml:space="preserve"> </w:t>
            </w:r>
          </w:p>
          <w:p w14:paraId="7F2BA8AC" w14:textId="77777777" w:rsidR="005278F7" w:rsidRDefault="005278F7" w:rsidP="005278F7">
            <w:pPr>
              <w:pStyle w:val="Textkrper"/>
              <w:numPr>
                <w:ilvl w:val="0"/>
                <w:numId w:val="4"/>
              </w:numPr>
              <w:tabs>
                <w:tab w:val="left" w:pos="1440"/>
              </w:tabs>
              <w:spacing w:after="0"/>
              <w:ind w:left="1440"/>
            </w:pPr>
            <w:r>
              <w:rPr>
                <w:rFonts w:ascii="Calibri" w:hAnsi="Calibri" w:cs="Calibri"/>
              </w:rPr>
              <w:t>Wählen ist wichtig, weil...</w:t>
            </w:r>
          </w:p>
          <w:p w14:paraId="48F2C9E4" w14:textId="77777777" w:rsidR="005278F7" w:rsidRDefault="005278F7" w:rsidP="00AF1883">
            <w:pPr>
              <w:pStyle w:val="Textkrper"/>
              <w:spacing w:after="0"/>
              <w:rPr>
                <w:rFonts w:ascii="Calibri" w:hAnsi="Calibri" w:cs="Calibri"/>
              </w:rPr>
            </w:pPr>
          </w:p>
          <w:p w14:paraId="25380FF7" w14:textId="77777777" w:rsidR="005278F7" w:rsidRDefault="005278F7" w:rsidP="005278F7">
            <w:pPr>
              <w:pStyle w:val="Textkrper"/>
              <w:numPr>
                <w:ilvl w:val="0"/>
                <w:numId w:val="4"/>
              </w:numPr>
              <w:tabs>
                <w:tab w:val="left" w:pos="1440"/>
              </w:tabs>
              <w:spacing w:after="0"/>
              <w:ind w:left="1440"/>
            </w:pPr>
            <w:r>
              <w:rPr>
                <w:rFonts w:ascii="Calibri" w:hAnsi="Calibri" w:cs="Calibri"/>
              </w:rPr>
              <w:t>Wählen ist wichtig, weil...</w:t>
            </w:r>
          </w:p>
          <w:p w14:paraId="72C92BED" w14:textId="77777777" w:rsidR="005278F7" w:rsidRDefault="005278F7" w:rsidP="00AF1883">
            <w:pPr>
              <w:pStyle w:val="Textkrper"/>
              <w:spacing w:after="0"/>
              <w:rPr>
                <w:rFonts w:ascii="Calibri" w:hAnsi="Calibri" w:cs="Calibri"/>
              </w:rPr>
            </w:pPr>
          </w:p>
        </w:tc>
      </w:tr>
      <w:tr w:rsidR="005278F7" w14:paraId="74AAAE62" w14:textId="77777777" w:rsidTr="00AF1883">
        <w:tc>
          <w:tcPr>
            <w:tcW w:w="14577" w:type="dxa"/>
            <w:gridSpan w:val="2"/>
            <w:tcBorders>
              <w:top w:val="single" w:sz="1" w:space="0" w:color="000000"/>
              <w:left w:val="single" w:sz="1" w:space="0" w:color="000000"/>
              <w:bottom w:val="single" w:sz="1" w:space="0" w:color="000000"/>
              <w:right w:val="single" w:sz="1" w:space="0" w:color="000000"/>
            </w:tcBorders>
            <w:shd w:val="clear" w:color="auto" w:fill="auto"/>
          </w:tcPr>
          <w:p w14:paraId="68CE550C" w14:textId="77777777" w:rsidR="005278F7" w:rsidRDefault="005278F7" w:rsidP="00AF1883">
            <w:pPr>
              <w:pStyle w:val="Textkrper"/>
              <w:spacing w:after="0"/>
            </w:pPr>
            <w:r>
              <w:rPr>
                <w:rFonts w:ascii="Calibri" w:hAnsi="Calibri" w:cs="Calibri"/>
                <w:b/>
                <w:bCs/>
              </w:rPr>
              <w:t>Wortschatz</w:t>
            </w:r>
            <w:r>
              <w:rPr>
                <w:rFonts w:ascii="Calibri" w:hAnsi="Calibri" w:cs="Calibri"/>
              </w:rPr>
              <w:t xml:space="preserve"> </w:t>
            </w:r>
          </w:p>
          <w:p w14:paraId="4EA18B2B" w14:textId="77777777" w:rsidR="005278F7" w:rsidRDefault="005278F7" w:rsidP="00AF1883">
            <w:pPr>
              <w:pStyle w:val="Textkrper"/>
              <w:spacing w:after="0"/>
            </w:pPr>
            <w:r>
              <w:rPr>
                <w:rFonts w:ascii="Calibri" w:hAnsi="Calibri" w:cs="Calibri"/>
                <w:b/>
                <w:bCs/>
                <w:sz w:val="20"/>
                <w:szCs w:val="20"/>
              </w:rPr>
              <w:t xml:space="preserve">Demokratie – </w:t>
            </w:r>
            <w:r>
              <w:rPr>
                <w:rFonts w:ascii="Calibri" w:hAnsi="Calibri" w:cs="Calibri"/>
                <w:sz w:val="20"/>
                <w:szCs w:val="20"/>
              </w:rPr>
              <w:t xml:space="preserve">eine Form des Staates, wo das Volk z.B. seine Regierung in freien Wahlen wählt und Grundrechte besitzt </w:t>
            </w:r>
          </w:p>
          <w:p w14:paraId="2664DA59" w14:textId="77777777" w:rsidR="005278F7" w:rsidRDefault="005278F7" w:rsidP="00AF1883">
            <w:pPr>
              <w:pStyle w:val="Textkrper"/>
              <w:spacing w:after="0"/>
            </w:pPr>
            <w:r>
              <w:rPr>
                <w:rFonts w:ascii="Calibri" w:hAnsi="Calibri" w:cs="Calibri"/>
                <w:b/>
                <w:bCs/>
                <w:sz w:val="20"/>
                <w:szCs w:val="20"/>
              </w:rPr>
              <w:t>Entscheidungen</w:t>
            </w:r>
            <w:r>
              <w:rPr>
                <w:rFonts w:ascii="Calibri" w:hAnsi="Calibri" w:cs="Calibri"/>
                <w:sz w:val="20"/>
                <w:szCs w:val="20"/>
              </w:rPr>
              <w:t xml:space="preserve"> – wenn man ein Problem diskutiert und über eine Lösung abstimmt </w:t>
            </w:r>
          </w:p>
          <w:p w14:paraId="06194720" w14:textId="77777777" w:rsidR="005278F7" w:rsidRDefault="005278F7" w:rsidP="00AF1883">
            <w:pPr>
              <w:pStyle w:val="Textkrper"/>
              <w:spacing w:after="0"/>
            </w:pPr>
            <w:r>
              <w:rPr>
                <w:rFonts w:ascii="Calibri" w:hAnsi="Calibri" w:cs="Calibri"/>
                <w:b/>
                <w:bCs/>
                <w:sz w:val="20"/>
                <w:szCs w:val="20"/>
              </w:rPr>
              <w:t xml:space="preserve">Gesetze – </w:t>
            </w:r>
            <w:r>
              <w:rPr>
                <w:rFonts w:ascii="Calibri" w:hAnsi="Calibri" w:cs="Calibri"/>
                <w:sz w:val="20"/>
                <w:szCs w:val="20"/>
              </w:rPr>
              <w:t>Regelungen in einem Land, die z.B. darüber entscheiden, was man tun darf und was nicht</w:t>
            </w:r>
          </w:p>
          <w:p w14:paraId="12CA5259" w14:textId="65E27767" w:rsidR="005278F7" w:rsidRDefault="005278F7" w:rsidP="00AF1883">
            <w:pPr>
              <w:pStyle w:val="Textkrper"/>
              <w:spacing w:after="0"/>
            </w:pPr>
            <w:r>
              <w:rPr>
                <w:rFonts w:ascii="Calibri" w:hAnsi="Calibri" w:cs="Calibri"/>
                <w:b/>
                <w:bCs/>
                <w:sz w:val="20"/>
                <w:szCs w:val="20"/>
              </w:rPr>
              <w:t xml:space="preserve">Kindergeld </w:t>
            </w:r>
            <w:r>
              <w:rPr>
                <w:rFonts w:ascii="Calibri" w:hAnsi="Calibri" w:cs="Calibri"/>
                <w:sz w:val="20"/>
                <w:szCs w:val="20"/>
              </w:rPr>
              <w:t xml:space="preserve">– Geld vom Staat für Familien, je nachdem, wie viel Kinder es in der Familie gibt </w:t>
            </w:r>
          </w:p>
          <w:p w14:paraId="76C5CAE3" w14:textId="77777777" w:rsidR="005278F7" w:rsidRDefault="005278F7" w:rsidP="00AF1883">
            <w:pPr>
              <w:pStyle w:val="Textkrper"/>
              <w:spacing w:after="0"/>
            </w:pPr>
            <w:r>
              <w:rPr>
                <w:rFonts w:ascii="Calibri" w:hAnsi="Calibri" w:cs="Calibri"/>
                <w:b/>
                <w:bCs/>
                <w:sz w:val="20"/>
                <w:szCs w:val="20"/>
              </w:rPr>
              <w:t xml:space="preserve">Parlament – </w:t>
            </w:r>
            <w:r>
              <w:rPr>
                <w:rFonts w:ascii="Calibri" w:hAnsi="Calibri" w:cs="Calibri"/>
                <w:sz w:val="20"/>
                <w:szCs w:val="20"/>
              </w:rPr>
              <w:t>ein Ort, wo z.B. über Gesetze abgestimmt wird; dort sitzen die gewählten Personen, z.B. Europa-Parlament</w:t>
            </w:r>
          </w:p>
          <w:p w14:paraId="1D056D43" w14:textId="77777777" w:rsidR="005278F7" w:rsidRDefault="005278F7" w:rsidP="00AF1883">
            <w:pPr>
              <w:pStyle w:val="Textkrper"/>
              <w:spacing w:after="0"/>
            </w:pPr>
            <w:r>
              <w:rPr>
                <w:rFonts w:ascii="Calibri" w:hAnsi="Calibri" w:cs="Calibri"/>
                <w:b/>
                <w:bCs/>
                <w:sz w:val="20"/>
                <w:szCs w:val="20"/>
              </w:rPr>
              <w:t xml:space="preserve">Regierung – </w:t>
            </w:r>
            <w:r>
              <w:rPr>
                <w:rFonts w:ascii="Calibri" w:hAnsi="Calibri" w:cs="Calibri"/>
                <w:sz w:val="20"/>
                <w:szCs w:val="20"/>
              </w:rPr>
              <w:t xml:space="preserve">vom Volk gewählte(r) „Chef/Chefin“ eines Landes und die verschiedenen Minister, z.B. Deutsche Bundesregierung </w:t>
            </w:r>
          </w:p>
          <w:p w14:paraId="743D747C" w14:textId="3C0BA1EE" w:rsidR="005278F7" w:rsidRDefault="005278F7" w:rsidP="00AF1883">
            <w:pPr>
              <w:pStyle w:val="Textkrper"/>
              <w:spacing w:after="0"/>
            </w:pPr>
            <w:r>
              <w:rPr>
                <w:rFonts w:ascii="Calibri" w:hAnsi="Calibri" w:cs="Calibri"/>
                <w:b/>
                <w:bCs/>
                <w:sz w:val="20"/>
                <w:szCs w:val="20"/>
              </w:rPr>
              <w:t xml:space="preserve">Stammwähler </w:t>
            </w:r>
            <w:r>
              <w:rPr>
                <w:rFonts w:ascii="Calibri" w:hAnsi="Calibri" w:cs="Calibri"/>
                <w:sz w:val="20"/>
                <w:szCs w:val="20"/>
              </w:rPr>
              <w:t xml:space="preserve">– Bürgerinnen und Bürger, die immer zu einer Wahl gehen und aus Überzeugung immer die gleiche Partei wählen </w:t>
            </w:r>
          </w:p>
        </w:tc>
      </w:tr>
    </w:tbl>
    <w:p w14:paraId="52F0D0D3" w14:textId="77777777" w:rsidR="005278F7" w:rsidRDefault="005278F7" w:rsidP="005278F7">
      <w:pPr>
        <w:sectPr w:rsidR="005278F7">
          <w:pgSz w:w="16838" w:h="11906" w:orient="landscape"/>
          <w:pgMar w:top="1134" w:right="1134" w:bottom="1134" w:left="1134" w:header="720" w:footer="720" w:gutter="0"/>
          <w:cols w:space="720"/>
          <w:docGrid w:linePitch="600" w:charSpace="32768"/>
        </w:sectPr>
      </w:pPr>
    </w:p>
    <w:p w14:paraId="7B8805CA" w14:textId="77777777" w:rsidR="005278F7" w:rsidRPr="009A73D9" w:rsidRDefault="005278F7" w:rsidP="005278F7">
      <w:pPr>
        <w:jc w:val="center"/>
        <w:rPr>
          <w:sz w:val="32"/>
          <w:szCs w:val="32"/>
        </w:rPr>
      </w:pPr>
      <w:r w:rsidRPr="009A73D9">
        <w:rPr>
          <w:rFonts w:ascii="Calibri" w:hAnsi="Calibri" w:cs="Calibri"/>
          <w:b/>
          <w:bCs/>
          <w:sz w:val="32"/>
          <w:szCs w:val="32"/>
        </w:rPr>
        <w:lastRenderedPageBreak/>
        <w:t>Rollenkarten</w:t>
      </w:r>
    </w:p>
    <w:p w14:paraId="2C53201A" w14:textId="77777777" w:rsidR="005278F7" w:rsidRDefault="005278F7" w:rsidP="005278F7">
      <w:pPr>
        <w:rPr>
          <w:rFonts w:ascii="Calibri" w:hAnsi="Calibri" w:cs="Calibri"/>
          <w:b/>
          <w:bCs/>
        </w:rPr>
      </w:pPr>
    </w:p>
    <w:p w14:paraId="0C0359E5" w14:textId="77777777" w:rsidR="005278F7" w:rsidRDefault="005278F7" w:rsidP="005278F7">
      <w:pPr>
        <w:rPr>
          <w:rFonts w:ascii="Calibri" w:hAnsi="Calibri" w:cs="Calibri"/>
          <w:b/>
          <w:bCs/>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644"/>
      </w:tblGrid>
      <w:tr w:rsidR="005278F7" w14:paraId="427C7A10" w14:textId="77777777" w:rsidTr="00AF1883">
        <w:tc>
          <w:tcPr>
            <w:tcW w:w="9644" w:type="dxa"/>
            <w:tcBorders>
              <w:top w:val="single" w:sz="1" w:space="0" w:color="000000"/>
              <w:left w:val="single" w:sz="1" w:space="0" w:color="000000"/>
              <w:bottom w:val="single" w:sz="1" w:space="0" w:color="000000"/>
              <w:right w:val="single" w:sz="1" w:space="0" w:color="000000"/>
            </w:tcBorders>
            <w:shd w:val="clear" w:color="auto" w:fill="auto"/>
          </w:tcPr>
          <w:p w14:paraId="779C4E80" w14:textId="77777777" w:rsidR="005278F7" w:rsidRDefault="005278F7" w:rsidP="00AF1883">
            <w:pPr>
              <w:pStyle w:val="TabellenInhalt"/>
            </w:pPr>
            <w:r>
              <w:rPr>
                <w:rFonts w:ascii="Calibri" w:hAnsi="Calibri" w:cs="Calibri"/>
                <w:b/>
                <w:bCs/>
              </w:rPr>
              <w:t xml:space="preserve">Rollenkarte 1 – Wählen ist nicht wichtig </w:t>
            </w:r>
          </w:p>
        </w:tc>
      </w:tr>
      <w:tr w:rsidR="005278F7" w14:paraId="52D1C599" w14:textId="77777777" w:rsidTr="00AF1883">
        <w:tc>
          <w:tcPr>
            <w:tcW w:w="9644" w:type="dxa"/>
            <w:tcBorders>
              <w:left w:val="single" w:sz="1" w:space="0" w:color="000000"/>
              <w:bottom w:val="single" w:sz="1" w:space="0" w:color="000000"/>
              <w:right w:val="single" w:sz="1" w:space="0" w:color="000000"/>
            </w:tcBorders>
            <w:shd w:val="clear" w:color="auto" w:fill="auto"/>
          </w:tcPr>
          <w:p w14:paraId="3C639181" w14:textId="77777777" w:rsidR="005278F7" w:rsidRDefault="005278F7" w:rsidP="00AF1883">
            <w:pPr>
              <w:pStyle w:val="TabellenInhalt"/>
              <w:jc w:val="center"/>
            </w:pPr>
            <w:r>
              <w:rPr>
                <w:rFonts w:ascii="Calibri" w:hAnsi="Calibri" w:cs="Calibri"/>
                <w:sz w:val="48"/>
                <w:szCs w:val="48"/>
              </w:rPr>
              <w:t>„Ich gehe nicht wählen! Wählen ist nicht wichtig, es gibt wichtige Dinge im Leben“</w:t>
            </w:r>
          </w:p>
        </w:tc>
      </w:tr>
    </w:tbl>
    <w:p w14:paraId="54966036" w14:textId="77777777" w:rsidR="005278F7" w:rsidRDefault="005278F7" w:rsidP="005278F7">
      <w:pPr>
        <w:rPr>
          <w:rFonts w:ascii="Calibri" w:hAnsi="Calibri" w:cs="Calibri"/>
          <w:b/>
          <w:bCs/>
        </w:rPr>
      </w:pPr>
    </w:p>
    <w:p w14:paraId="27F5EB75" w14:textId="77777777" w:rsidR="005278F7" w:rsidRDefault="005278F7" w:rsidP="005278F7">
      <w:pPr>
        <w:rPr>
          <w:rFonts w:ascii="Calibri" w:hAnsi="Calibri" w:cs="Calibri"/>
          <w:b/>
          <w:bCs/>
        </w:rPr>
      </w:pPr>
    </w:p>
    <w:p w14:paraId="2056BA4D" w14:textId="77777777" w:rsidR="005278F7" w:rsidRDefault="005278F7" w:rsidP="005278F7">
      <w:pPr>
        <w:rPr>
          <w:rFonts w:ascii="Calibri" w:hAnsi="Calibri" w:cs="Calibri"/>
          <w:b/>
          <w:bCs/>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644"/>
      </w:tblGrid>
      <w:tr w:rsidR="005278F7" w14:paraId="417D713F" w14:textId="77777777" w:rsidTr="00AF1883">
        <w:tc>
          <w:tcPr>
            <w:tcW w:w="9644" w:type="dxa"/>
            <w:tcBorders>
              <w:top w:val="single" w:sz="1" w:space="0" w:color="000000"/>
              <w:left w:val="single" w:sz="1" w:space="0" w:color="000000"/>
              <w:bottom w:val="single" w:sz="1" w:space="0" w:color="000000"/>
              <w:right w:val="single" w:sz="1" w:space="0" w:color="000000"/>
            </w:tcBorders>
            <w:shd w:val="clear" w:color="auto" w:fill="auto"/>
          </w:tcPr>
          <w:p w14:paraId="3A35EACC" w14:textId="77777777" w:rsidR="005278F7" w:rsidRDefault="005278F7" w:rsidP="00AF1883">
            <w:pPr>
              <w:pStyle w:val="TabellenInhalt"/>
            </w:pPr>
            <w:r>
              <w:rPr>
                <w:rFonts w:ascii="Calibri" w:hAnsi="Calibri" w:cs="Calibri"/>
                <w:b/>
                <w:bCs/>
              </w:rPr>
              <w:t xml:space="preserve">Rollenkarte 2 – Wählen ist nicht wichtig </w:t>
            </w:r>
          </w:p>
        </w:tc>
      </w:tr>
      <w:tr w:rsidR="005278F7" w14:paraId="2FED0245" w14:textId="77777777" w:rsidTr="00AF1883">
        <w:tc>
          <w:tcPr>
            <w:tcW w:w="9644" w:type="dxa"/>
            <w:tcBorders>
              <w:left w:val="single" w:sz="1" w:space="0" w:color="000000"/>
              <w:bottom w:val="single" w:sz="1" w:space="0" w:color="000000"/>
              <w:right w:val="single" w:sz="1" w:space="0" w:color="000000"/>
            </w:tcBorders>
            <w:shd w:val="clear" w:color="auto" w:fill="auto"/>
          </w:tcPr>
          <w:p w14:paraId="046E4F43" w14:textId="77777777" w:rsidR="005278F7" w:rsidRDefault="005278F7" w:rsidP="00AF1883">
            <w:pPr>
              <w:pStyle w:val="TabellenInhalt"/>
              <w:jc w:val="center"/>
              <w:rPr>
                <w:rFonts w:ascii="Calibri" w:hAnsi="Calibri" w:cs="Calibri"/>
                <w:sz w:val="48"/>
                <w:szCs w:val="48"/>
              </w:rPr>
            </w:pPr>
            <w:r>
              <w:rPr>
                <w:rFonts w:ascii="Calibri" w:hAnsi="Calibri" w:cs="Calibri"/>
                <w:sz w:val="48"/>
                <w:szCs w:val="48"/>
              </w:rPr>
              <w:t xml:space="preserve">„Ich gehe nicht wählen! </w:t>
            </w:r>
          </w:p>
          <w:p w14:paraId="16E37ADC" w14:textId="77777777" w:rsidR="005278F7" w:rsidRDefault="005278F7" w:rsidP="00AF1883">
            <w:pPr>
              <w:pStyle w:val="TabellenInhalt"/>
              <w:jc w:val="center"/>
            </w:pPr>
            <w:r>
              <w:rPr>
                <w:rFonts w:ascii="Calibri" w:hAnsi="Calibri" w:cs="Calibri"/>
                <w:sz w:val="48"/>
                <w:szCs w:val="48"/>
              </w:rPr>
              <w:t>Meine eine Stimme spielt eh keine Rolle“</w:t>
            </w:r>
          </w:p>
        </w:tc>
      </w:tr>
    </w:tbl>
    <w:p w14:paraId="327CDB52" w14:textId="77777777" w:rsidR="005278F7" w:rsidRDefault="005278F7" w:rsidP="005278F7"/>
    <w:p w14:paraId="7AF6B2D9" w14:textId="77777777" w:rsidR="005278F7" w:rsidRDefault="005278F7" w:rsidP="005278F7"/>
    <w:p w14:paraId="65383BC5" w14:textId="77777777" w:rsidR="005278F7" w:rsidRDefault="005278F7" w:rsidP="005278F7"/>
    <w:p w14:paraId="3959E808" w14:textId="77777777" w:rsidR="005278F7" w:rsidRDefault="005278F7" w:rsidP="005278F7"/>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644"/>
      </w:tblGrid>
      <w:tr w:rsidR="005278F7" w14:paraId="0463DB24" w14:textId="77777777" w:rsidTr="00AF1883">
        <w:tc>
          <w:tcPr>
            <w:tcW w:w="9644" w:type="dxa"/>
            <w:tcBorders>
              <w:top w:val="single" w:sz="1" w:space="0" w:color="000000"/>
              <w:left w:val="single" w:sz="1" w:space="0" w:color="000000"/>
              <w:bottom w:val="single" w:sz="1" w:space="0" w:color="000000"/>
              <w:right w:val="single" w:sz="1" w:space="0" w:color="000000"/>
            </w:tcBorders>
            <w:shd w:val="clear" w:color="auto" w:fill="auto"/>
          </w:tcPr>
          <w:p w14:paraId="49275139" w14:textId="77777777" w:rsidR="005278F7" w:rsidRDefault="005278F7" w:rsidP="00AF1883">
            <w:pPr>
              <w:pStyle w:val="TabellenInhalt"/>
            </w:pPr>
            <w:r>
              <w:rPr>
                <w:rFonts w:ascii="Calibri" w:hAnsi="Calibri" w:cs="Calibri"/>
                <w:b/>
                <w:bCs/>
              </w:rPr>
              <w:t xml:space="preserve">Rollenkarte 3 – Wählen ist nicht wichtig </w:t>
            </w:r>
          </w:p>
        </w:tc>
      </w:tr>
      <w:tr w:rsidR="005278F7" w14:paraId="5461CD4A" w14:textId="77777777" w:rsidTr="00AF1883">
        <w:tc>
          <w:tcPr>
            <w:tcW w:w="9644" w:type="dxa"/>
            <w:tcBorders>
              <w:left w:val="single" w:sz="1" w:space="0" w:color="000000"/>
              <w:bottom w:val="single" w:sz="1" w:space="0" w:color="000000"/>
              <w:right w:val="single" w:sz="1" w:space="0" w:color="000000"/>
            </w:tcBorders>
            <w:shd w:val="clear" w:color="auto" w:fill="auto"/>
          </w:tcPr>
          <w:p w14:paraId="05DAA8FB" w14:textId="77777777" w:rsidR="005278F7" w:rsidRDefault="005278F7" w:rsidP="00AF1883">
            <w:pPr>
              <w:pStyle w:val="TabellenInhalt"/>
              <w:jc w:val="center"/>
              <w:rPr>
                <w:rFonts w:ascii="Calibri" w:hAnsi="Calibri" w:cs="Calibri"/>
                <w:sz w:val="48"/>
                <w:szCs w:val="48"/>
              </w:rPr>
            </w:pPr>
            <w:r>
              <w:rPr>
                <w:rFonts w:ascii="Calibri" w:hAnsi="Calibri" w:cs="Calibri"/>
                <w:sz w:val="48"/>
                <w:szCs w:val="48"/>
              </w:rPr>
              <w:t>„Ich gehe nicht wählen!</w:t>
            </w:r>
          </w:p>
          <w:p w14:paraId="309161CD" w14:textId="77777777" w:rsidR="005278F7" w:rsidRDefault="005278F7" w:rsidP="00AF1883">
            <w:pPr>
              <w:pStyle w:val="TabellenInhalt"/>
              <w:jc w:val="center"/>
            </w:pPr>
            <w:r>
              <w:rPr>
                <w:rFonts w:ascii="Calibri" w:hAnsi="Calibri" w:cs="Calibri"/>
                <w:sz w:val="48"/>
                <w:szCs w:val="48"/>
              </w:rPr>
              <w:t>Ich bin unzufrieden mit der Regierung“</w:t>
            </w:r>
          </w:p>
        </w:tc>
      </w:tr>
    </w:tbl>
    <w:p w14:paraId="470D653A" w14:textId="77777777" w:rsidR="005278F7" w:rsidRDefault="005278F7" w:rsidP="005278F7"/>
    <w:p w14:paraId="67F137A3" w14:textId="77777777" w:rsidR="005278F7" w:rsidRDefault="005278F7" w:rsidP="005278F7"/>
    <w:p w14:paraId="2BF052B1" w14:textId="77777777" w:rsidR="005278F7" w:rsidRDefault="005278F7" w:rsidP="005278F7"/>
    <w:p w14:paraId="3DA1080C" w14:textId="77777777" w:rsidR="005278F7" w:rsidRDefault="005278F7" w:rsidP="005278F7"/>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644"/>
      </w:tblGrid>
      <w:tr w:rsidR="005278F7" w14:paraId="5B3102E3" w14:textId="77777777" w:rsidTr="00AF1883">
        <w:tc>
          <w:tcPr>
            <w:tcW w:w="9644" w:type="dxa"/>
            <w:tcBorders>
              <w:top w:val="single" w:sz="1" w:space="0" w:color="000000"/>
              <w:left w:val="single" w:sz="1" w:space="0" w:color="000000"/>
              <w:bottom w:val="single" w:sz="1" w:space="0" w:color="000000"/>
              <w:right w:val="single" w:sz="1" w:space="0" w:color="000000"/>
            </w:tcBorders>
            <w:shd w:val="clear" w:color="auto" w:fill="auto"/>
          </w:tcPr>
          <w:p w14:paraId="65BE9397" w14:textId="77777777" w:rsidR="005278F7" w:rsidRDefault="005278F7" w:rsidP="00AF1883">
            <w:pPr>
              <w:pStyle w:val="TabellenInhalt"/>
            </w:pPr>
            <w:r>
              <w:rPr>
                <w:rFonts w:ascii="Calibri" w:hAnsi="Calibri" w:cs="Calibri"/>
                <w:b/>
                <w:bCs/>
              </w:rPr>
              <w:t xml:space="preserve">Rollenkarte 4 – Wählen ist nicht wichtig </w:t>
            </w:r>
          </w:p>
        </w:tc>
      </w:tr>
      <w:tr w:rsidR="005278F7" w14:paraId="61397DE7" w14:textId="77777777" w:rsidTr="00AF1883">
        <w:tc>
          <w:tcPr>
            <w:tcW w:w="9644" w:type="dxa"/>
            <w:tcBorders>
              <w:left w:val="single" w:sz="1" w:space="0" w:color="000000"/>
              <w:bottom w:val="single" w:sz="1" w:space="0" w:color="000000"/>
              <w:right w:val="single" w:sz="1" w:space="0" w:color="000000"/>
            </w:tcBorders>
            <w:shd w:val="clear" w:color="auto" w:fill="auto"/>
          </w:tcPr>
          <w:p w14:paraId="0248A20C" w14:textId="77777777" w:rsidR="005278F7" w:rsidRDefault="005278F7" w:rsidP="00AF1883">
            <w:pPr>
              <w:pStyle w:val="TabellenInhalt"/>
              <w:jc w:val="center"/>
              <w:rPr>
                <w:rFonts w:ascii="Calibri" w:hAnsi="Calibri" w:cs="Calibri"/>
                <w:sz w:val="48"/>
                <w:szCs w:val="48"/>
              </w:rPr>
            </w:pPr>
            <w:r>
              <w:rPr>
                <w:rFonts w:ascii="Calibri" w:hAnsi="Calibri" w:cs="Calibri"/>
                <w:sz w:val="48"/>
                <w:szCs w:val="48"/>
              </w:rPr>
              <w:t>„Ich gehe nicht wählen!</w:t>
            </w:r>
          </w:p>
          <w:p w14:paraId="377D6932" w14:textId="77777777" w:rsidR="005278F7" w:rsidRDefault="005278F7" w:rsidP="00AF1883">
            <w:pPr>
              <w:pStyle w:val="TabellenInhalt"/>
              <w:jc w:val="center"/>
            </w:pPr>
            <w:r>
              <w:rPr>
                <w:rFonts w:ascii="Calibri" w:hAnsi="Calibri" w:cs="Calibri"/>
                <w:sz w:val="48"/>
                <w:szCs w:val="48"/>
              </w:rPr>
              <w:t>Es gehen schon genug Leute zur Wahl“</w:t>
            </w:r>
          </w:p>
        </w:tc>
      </w:tr>
    </w:tbl>
    <w:p w14:paraId="759FF67C" w14:textId="77777777" w:rsidR="005278F7" w:rsidRDefault="005278F7" w:rsidP="005278F7"/>
    <w:p w14:paraId="14BFDEA6" w14:textId="77777777" w:rsidR="005278F7" w:rsidRDefault="005278F7" w:rsidP="005278F7"/>
    <w:p w14:paraId="1FCD337D" w14:textId="77777777" w:rsidR="005278F7" w:rsidRDefault="005278F7" w:rsidP="005278F7"/>
    <w:p w14:paraId="1E3D0A32" w14:textId="77777777" w:rsidR="005278F7" w:rsidRDefault="005278F7" w:rsidP="005278F7"/>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644"/>
      </w:tblGrid>
      <w:tr w:rsidR="005278F7" w14:paraId="35214B7A" w14:textId="77777777" w:rsidTr="00AF1883">
        <w:tc>
          <w:tcPr>
            <w:tcW w:w="9644" w:type="dxa"/>
            <w:tcBorders>
              <w:top w:val="single" w:sz="1" w:space="0" w:color="000000"/>
              <w:left w:val="single" w:sz="1" w:space="0" w:color="000000"/>
              <w:bottom w:val="single" w:sz="1" w:space="0" w:color="000000"/>
              <w:right w:val="single" w:sz="1" w:space="0" w:color="000000"/>
            </w:tcBorders>
            <w:shd w:val="clear" w:color="auto" w:fill="auto"/>
          </w:tcPr>
          <w:p w14:paraId="26BCD417" w14:textId="77777777" w:rsidR="005278F7" w:rsidRDefault="005278F7" w:rsidP="00AF1883">
            <w:pPr>
              <w:pStyle w:val="TabellenInhalt"/>
            </w:pPr>
            <w:r>
              <w:rPr>
                <w:rFonts w:ascii="Calibri" w:hAnsi="Calibri" w:cs="Calibri"/>
                <w:b/>
                <w:bCs/>
              </w:rPr>
              <w:t xml:space="preserve">Rollenkarte 5 – Wählen ist nicht wichtig </w:t>
            </w:r>
          </w:p>
        </w:tc>
      </w:tr>
      <w:tr w:rsidR="005278F7" w14:paraId="07E91FCE" w14:textId="77777777" w:rsidTr="00AF1883">
        <w:tc>
          <w:tcPr>
            <w:tcW w:w="9644" w:type="dxa"/>
            <w:tcBorders>
              <w:left w:val="single" w:sz="1" w:space="0" w:color="000000"/>
              <w:bottom w:val="single" w:sz="1" w:space="0" w:color="000000"/>
              <w:right w:val="single" w:sz="1" w:space="0" w:color="000000"/>
            </w:tcBorders>
            <w:shd w:val="clear" w:color="auto" w:fill="auto"/>
          </w:tcPr>
          <w:p w14:paraId="595947FB" w14:textId="77777777" w:rsidR="005278F7" w:rsidRDefault="005278F7" w:rsidP="00AF1883">
            <w:pPr>
              <w:pStyle w:val="TabellenInhalt"/>
              <w:jc w:val="center"/>
              <w:rPr>
                <w:rFonts w:ascii="Calibri" w:hAnsi="Calibri" w:cs="Calibri"/>
                <w:sz w:val="48"/>
                <w:szCs w:val="48"/>
              </w:rPr>
            </w:pPr>
            <w:r>
              <w:rPr>
                <w:rFonts w:ascii="Calibri" w:hAnsi="Calibri" w:cs="Calibri"/>
                <w:sz w:val="48"/>
                <w:szCs w:val="48"/>
              </w:rPr>
              <w:t>„Ich gehe nicht wählen!</w:t>
            </w:r>
          </w:p>
          <w:p w14:paraId="512B5F05" w14:textId="77777777" w:rsidR="005278F7" w:rsidRDefault="005278F7" w:rsidP="00AF1883">
            <w:pPr>
              <w:pStyle w:val="TabellenInhalt"/>
              <w:jc w:val="center"/>
            </w:pPr>
            <w:r>
              <w:rPr>
                <w:rFonts w:ascii="Calibri" w:hAnsi="Calibri" w:cs="Calibri"/>
                <w:sz w:val="48"/>
                <w:szCs w:val="48"/>
              </w:rPr>
              <w:t>Es ändert sich ja sowieso nichts“</w:t>
            </w:r>
          </w:p>
        </w:tc>
      </w:tr>
    </w:tbl>
    <w:p w14:paraId="1575E546" w14:textId="77777777" w:rsidR="005278F7" w:rsidRDefault="005278F7" w:rsidP="005278F7"/>
    <w:p w14:paraId="66E97430" w14:textId="77777777" w:rsidR="005278F7" w:rsidRDefault="005278F7" w:rsidP="005278F7"/>
    <w:p w14:paraId="251B3366" w14:textId="77777777" w:rsidR="005278F7" w:rsidRDefault="005278F7" w:rsidP="005278F7">
      <w:pPr>
        <w:sectPr w:rsidR="005278F7">
          <w:headerReference w:type="default" r:id="rId20"/>
          <w:pgSz w:w="11906" w:h="16838"/>
          <w:pgMar w:top="1134" w:right="1134" w:bottom="1134" w:left="1134" w:header="720" w:footer="720" w:gutter="0"/>
          <w:cols w:space="720"/>
          <w:docGrid w:linePitch="600" w:charSpace="32768"/>
        </w:sectPr>
      </w:pPr>
    </w:p>
    <w:p w14:paraId="1F8FA15B" w14:textId="77777777" w:rsidR="005278F7" w:rsidRPr="009A73D9" w:rsidRDefault="005278F7" w:rsidP="005278F7">
      <w:pPr>
        <w:jc w:val="center"/>
        <w:rPr>
          <w:sz w:val="32"/>
          <w:szCs w:val="32"/>
        </w:rPr>
      </w:pPr>
      <w:r w:rsidRPr="009A73D9">
        <w:rPr>
          <w:rFonts w:ascii="Calibri" w:hAnsi="Calibri" w:cs="Calibri"/>
          <w:b/>
          <w:bCs/>
          <w:sz w:val="32"/>
          <w:szCs w:val="32"/>
        </w:rPr>
        <w:lastRenderedPageBreak/>
        <w:t>Antizipiertes Tafelbild</w:t>
      </w:r>
      <w:r>
        <w:rPr>
          <w:rFonts w:ascii="Calibri" w:hAnsi="Calibri" w:cs="Calibri"/>
          <w:b/>
          <w:bCs/>
          <w:sz w:val="32"/>
          <w:szCs w:val="32"/>
        </w:rPr>
        <w:t xml:space="preserve"> </w:t>
      </w:r>
      <w:r w:rsidRPr="009A73D9">
        <w:rPr>
          <w:rFonts w:ascii="Calibri" w:hAnsi="Calibri" w:cs="Calibri"/>
          <w:bCs/>
          <w:sz w:val="28"/>
          <w:szCs w:val="28"/>
        </w:rPr>
        <w:t>(für die Lehrkraft)</w:t>
      </w:r>
    </w:p>
    <w:p w14:paraId="642DD69B" w14:textId="77777777" w:rsidR="005278F7" w:rsidRDefault="005278F7" w:rsidP="005278F7">
      <w:pPr>
        <w:rPr>
          <w:rFonts w:ascii="Calibri" w:hAnsi="Calibri" w:cs="Calibri"/>
          <w:b/>
          <w:bCs/>
        </w:rPr>
      </w:pPr>
    </w:p>
    <w:p w14:paraId="4D8EDB23" w14:textId="77777777" w:rsidR="005278F7" w:rsidRDefault="005278F7" w:rsidP="005278F7">
      <w:pPr>
        <w:rPr>
          <w:rFonts w:ascii="Calibri" w:hAnsi="Calibri" w:cs="Calibri"/>
          <w:b/>
          <w:bCs/>
        </w:rPr>
      </w:pPr>
    </w:p>
    <w:p w14:paraId="7C79BDF4" w14:textId="77777777" w:rsidR="005278F7" w:rsidRDefault="005278F7" w:rsidP="005278F7">
      <w:pPr>
        <w:jc w:val="center"/>
      </w:pPr>
      <w:r>
        <w:rPr>
          <w:rFonts w:ascii="Calibri" w:hAnsi="Calibri" w:cs="Calibri"/>
          <w:b/>
          <w:bCs/>
        </w:rPr>
        <w:t xml:space="preserve">Argumente für die Teilnahme an Wahlen </w:t>
      </w:r>
    </w:p>
    <w:p w14:paraId="65793D96" w14:textId="77777777" w:rsidR="005278F7" w:rsidRDefault="005278F7" w:rsidP="005278F7">
      <w:pPr>
        <w:rPr>
          <w:rFonts w:ascii="Calibri" w:hAnsi="Calibri" w:cs="Calibri"/>
          <w:b/>
          <w:bCs/>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4819"/>
        <w:gridCol w:w="4825"/>
      </w:tblGrid>
      <w:tr w:rsidR="005278F7" w14:paraId="66F230D9" w14:textId="77777777" w:rsidTr="00AF1883">
        <w:tc>
          <w:tcPr>
            <w:tcW w:w="4819" w:type="dxa"/>
            <w:tcBorders>
              <w:top w:val="single" w:sz="1" w:space="0" w:color="000000"/>
              <w:left w:val="single" w:sz="1" w:space="0" w:color="000000"/>
              <w:bottom w:val="single" w:sz="1" w:space="0" w:color="000000"/>
            </w:tcBorders>
            <w:shd w:val="clear" w:color="auto" w:fill="auto"/>
          </w:tcPr>
          <w:p w14:paraId="773C9EBF" w14:textId="77777777" w:rsidR="005278F7" w:rsidRDefault="005278F7" w:rsidP="00AF1883">
            <w:pPr>
              <w:pStyle w:val="TabellenInhalt"/>
              <w:jc w:val="center"/>
            </w:pPr>
            <w:r>
              <w:rPr>
                <w:rFonts w:ascii="Calibri" w:hAnsi="Calibri" w:cs="Calibri"/>
                <w:b/>
                <w:bCs/>
              </w:rPr>
              <w:t xml:space="preserve">Aussage gegen Wahlen </w:t>
            </w:r>
          </w:p>
        </w:tc>
        <w:tc>
          <w:tcPr>
            <w:tcW w:w="4825" w:type="dxa"/>
            <w:tcBorders>
              <w:top w:val="single" w:sz="1" w:space="0" w:color="000000"/>
              <w:left w:val="single" w:sz="1" w:space="0" w:color="000000"/>
              <w:bottom w:val="single" w:sz="1" w:space="0" w:color="000000"/>
              <w:right w:val="single" w:sz="1" w:space="0" w:color="000000"/>
            </w:tcBorders>
            <w:shd w:val="clear" w:color="auto" w:fill="auto"/>
          </w:tcPr>
          <w:p w14:paraId="6BA2FDDE" w14:textId="77777777" w:rsidR="005278F7" w:rsidRDefault="005278F7" w:rsidP="00AF1883">
            <w:pPr>
              <w:pStyle w:val="TabellenInhalt"/>
              <w:jc w:val="center"/>
            </w:pPr>
            <w:r>
              <w:rPr>
                <w:rFonts w:ascii="Calibri" w:hAnsi="Calibri" w:cs="Calibri"/>
                <w:b/>
                <w:bCs/>
              </w:rPr>
              <w:t xml:space="preserve">Argument für Wahlen </w:t>
            </w:r>
          </w:p>
        </w:tc>
      </w:tr>
      <w:tr w:rsidR="005278F7" w14:paraId="3FEBDF75" w14:textId="77777777" w:rsidTr="00AF1883">
        <w:tc>
          <w:tcPr>
            <w:tcW w:w="4819" w:type="dxa"/>
            <w:tcBorders>
              <w:left w:val="single" w:sz="1" w:space="0" w:color="000000"/>
              <w:bottom w:val="single" w:sz="1" w:space="0" w:color="000000"/>
            </w:tcBorders>
            <w:shd w:val="clear" w:color="auto" w:fill="auto"/>
          </w:tcPr>
          <w:p w14:paraId="7448D0C4" w14:textId="77777777" w:rsidR="005278F7" w:rsidRDefault="005278F7" w:rsidP="00AF1883">
            <w:pPr>
              <w:pStyle w:val="TabellenInhalt"/>
              <w:snapToGrid w:val="0"/>
              <w:jc w:val="center"/>
              <w:rPr>
                <w:rFonts w:ascii="Calibri" w:hAnsi="Calibri" w:cs="Calibri"/>
                <w:sz w:val="20"/>
                <w:szCs w:val="20"/>
              </w:rPr>
            </w:pPr>
          </w:p>
          <w:p w14:paraId="287DEA89" w14:textId="77777777" w:rsidR="005278F7" w:rsidRDefault="005278F7" w:rsidP="00AF1883">
            <w:pPr>
              <w:pStyle w:val="TabellenInhalt"/>
              <w:jc w:val="center"/>
              <w:rPr>
                <w:rFonts w:ascii="Calibri" w:hAnsi="Calibri" w:cs="Calibri"/>
                <w:sz w:val="20"/>
                <w:szCs w:val="20"/>
              </w:rPr>
            </w:pPr>
          </w:p>
          <w:p w14:paraId="019B6303" w14:textId="77777777" w:rsidR="005278F7" w:rsidRDefault="005278F7" w:rsidP="00AF1883">
            <w:pPr>
              <w:pStyle w:val="TabellenInhalt"/>
              <w:jc w:val="center"/>
              <w:rPr>
                <w:rFonts w:ascii="Calibri" w:hAnsi="Calibri" w:cs="Calibri"/>
                <w:sz w:val="20"/>
                <w:szCs w:val="20"/>
              </w:rPr>
            </w:pPr>
            <w:r>
              <w:rPr>
                <w:rFonts w:ascii="Calibri" w:hAnsi="Calibri" w:cs="Calibri"/>
                <w:sz w:val="20"/>
                <w:szCs w:val="20"/>
              </w:rPr>
              <w:t xml:space="preserve">Wählen ist nicht wichtig, </w:t>
            </w:r>
          </w:p>
          <w:p w14:paraId="41322A61" w14:textId="77777777" w:rsidR="005278F7" w:rsidRDefault="005278F7" w:rsidP="00AF1883">
            <w:pPr>
              <w:pStyle w:val="TabellenInhalt"/>
              <w:jc w:val="center"/>
              <w:rPr>
                <w:rFonts w:ascii="Calibri" w:hAnsi="Calibri" w:cs="Calibri"/>
                <w:sz w:val="20"/>
                <w:szCs w:val="20"/>
              </w:rPr>
            </w:pPr>
            <w:r>
              <w:rPr>
                <w:rFonts w:ascii="Calibri" w:hAnsi="Calibri" w:cs="Calibri"/>
                <w:sz w:val="20"/>
                <w:szCs w:val="20"/>
              </w:rPr>
              <w:t>es gibt wichtigere Dinge im Leben</w:t>
            </w:r>
          </w:p>
          <w:p w14:paraId="3C909F3C" w14:textId="77777777" w:rsidR="005278F7" w:rsidRDefault="005278F7" w:rsidP="00AF1883">
            <w:pPr>
              <w:pStyle w:val="TabellenInhalt"/>
              <w:jc w:val="center"/>
            </w:pPr>
          </w:p>
          <w:p w14:paraId="1339977E" w14:textId="77777777" w:rsidR="005278F7" w:rsidRDefault="005278F7" w:rsidP="00AF1883">
            <w:pPr>
              <w:pStyle w:val="TabellenInhalt"/>
              <w:jc w:val="center"/>
            </w:pPr>
          </w:p>
        </w:tc>
        <w:tc>
          <w:tcPr>
            <w:tcW w:w="4825" w:type="dxa"/>
            <w:tcBorders>
              <w:left w:val="single" w:sz="1" w:space="0" w:color="000000"/>
              <w:bottom w:val="single" w:sz="1" w:space="0" w:color="000000"/>
              <w:right w:val="single" w:sz="1" w:space="0" w:color="000000"/>
            </w:tcBorders>
            <w:shd w:val="clear" w:color="auto" w:fill="auto"/>
          </w:tcPr>
          <w:p w14:paraId="23757652" w14:textId="77777777" w:rsidR="005278F7" w:rsidRDefault="005278F7" w:rsidP="00AF1883">
            <w:pPr>
              <w:pStyle w:val="TabellenInhalt"/>
              <w:rPr>
                <w:rFonts w:ascii="Calibri" w:hAnsi="Calibri" w:cs="Calibri"/>
                <w:sz w:val="20"/>
                <w:szCs w:val="20"/>
              </w:rPr>
            </w:pPr>
          </w:p>
          <w:p w14:paraId="6C48EE72" w14:textId="77777777" w:rsidR="005278F7" w:rsidRDefault="005278F7" w:rsidP="00AF1883">
            <w:pPr>
              <w:pStyle w:val="TabellenInhalt"/>
            </w:pPr>
            <w:r>
              <w:rPr>
                <w:rFonts w:ascii="Calibri" w:hAnsi="Calibri" w:cs="Calibri"/>
                <w:sz w:val="20"/>
                <w:szCs w:val="20"/>
              </w:rPr>
              <w:t xml:space="preserve">Wählen ist ein wichtiges Recht: </w:t>
            </w:r>
          </w:p>
          <w:p w14:paraId="44F07045" w14:textId="77777777" w:rsidR="005278F7" w:rsidRDefault="005278F7" w:rsidP="005278F7">
            <w:pPr>
              <w:pStyle w:val="TabellenInhalt"/>
              <w:numPr>
                <w:ilvl w:val="0"/>
                <w:numId w:val="5"/>
              </w:numPr>
            </w:pPr>
            <w:r>
              <w:rPr>
                <w:rFonts w:ascii="Calibri" w:hAnsi="Calibri" w:cs="Calibri"/>
                <w:sz w:val="20"/>
                <w:szCs w:val="20"/>
              </w:rPr>
              <w:t>es ist besser, wenn das Volk mitentscheiden kann (das war nicht immer so)</w:t>
            </w:r>
          </w:p>
          <w:p w14:paraId="570FCD6C" w14:textId="77777777" w:rsidR="005278F7" w:rsidRPr="00F536D9" w:rsidRDefault="005278F7" w:rsidP="005278F7">
            <w:pPr>
              <w:pStyle w:val="TabellenInhalt"/>
              <w:numPr>
                <w:ilvl w:val="0"/>
                <w:numId w:val="5"/>
              </w:numPr>
            </w:pPr>
            <w:r>
              <w:rPr>
                <w:rFonts w:ascii="Calibri" w:hAnsi="Calibri" w:cs="Calibri"/>
                <w:sz w:val="20"/>
                <w:szCs w:val="20"/>
              </w:rPr>
              <w:t xml:space="preserve">es gibt Länder auf der Erde, wo man nicht wählen kann. </w:t>
            </w:r>
          </w:p>
          <w:p w14:paraId="14489795" w14:textId="77777777" w:rsidR="005278F7" w:rsidRDefault="005278F7" w:rsidP="00AF1883">
            <w:pPr>
              <w:pStyle w:val="TabellenInhalt"/>
              <w:ind w:left="720"/>
            </w:pPr>
          </w:p>
        </w:tc>
      </w:tr>
      <w:tr w:rsidR="005278F7" w14:paraId="6717C327" w14:textId="77777777" w:rsidTr="00AF1883">
        <w:tc>
          <w:tcPr>
            <w:tcW w:w="4819" w:type="dxa"/>
            <w:tcBorders>
              <w:left w:val="single" w:sz="1" w:space="0" w:color="000000"/>
              <w:bottom w:val="single" w:sz="1" w:space="0" w:color="000000"/>
            </w:tcBorders>
            <w:shd w:val="clear" w:color="auto" w:fill="auto"/>
          </w:tcPr>
          <w:p w14:paraId="56E86B69" w14:textId="77777777" w:rsidR="005278F7" w:rsidRDefault="005278F7" w:rsidP="00AF1883">
            <w:pPr>
              <w:pStyle w:val="TabellenInhalt"/>
              <w:snapToGrid w:val="0"/>
              <w:jc w:val="center"/>
              <w:rPr>
                <w:rFonts w:ascii="Calibri" w:hAnsi="Calibri" w:cs="Calibri"/>
                <w:sz w:val="20"/>
                <w:szCs w:val="20"/>
              </w:rPr>
            </w:pPr>
          </w:p>
          <w:p w14:paraId="2D6D882B" w14:textId="77777777" w:rsidR="005278F7" w:rsidRDefault="005278F7" w:rsidP="00AF1883">
            <w:pPr>
              <w:pStyle w:val="TabellenInhalt"/>
              <w:snapToGrid w:val="0"/>
              <w:jc w:val="center"/>
              <w:rPr>
                <w:rFonts w:ascii="Calibri" w:hAnsi="Calibri" w:cs="Calibri"/>
                <w:sz w:val="20"/>
                <w:szCs w:val="20"/>
              </w:rPr>
            </w:pPr>
          </w:p>
          <w:p w14:paraId="5E0D981C" w14:textId="77777777" w:rsidR="005278F7" w:rsidRDefault="005278F7" w:rsidP="00AF1883">
            <w:pPr>
              <w:pStyle w:val="TabellenInhalt"/>
              <w:jc w:val="center"/>
              <w:rPr>
                <w:rFonts w:ascii="Calibri" w:hAnsi="Calibri" w:cs="Calibri"/>
                <w:sz w:val="20"/>
                <w:szCs w:val="20"/>
              </w:rPr>
            </w:pPr>
            <w:r>
              <w:rPr>
                <w:rFonts w:ascii="Calibri" w:hAnsi="Calibri" w:cs="Calibri"/>
                <w:sz w:val="20"/>
                <w:szCs w:val="20"/>
              </w:rPr>
              <w:t xml:space="preserve">Wählen ist nicht wichtig, </w:t>
            </w:r>
          </w:p>
          <w:p w14:paraId="4A9156BE" w14:textId="77777777" w:rsidR="005278F7" w:rsidRDefault="005278F7" w:rsidP="00AF1883">
            <w:pPr>
              <w:pStyle w:val="TabellenInhalt"/>
              <w:jc w:val="center"/>
              <w:rPr>
                <w:rFonts w:ascii="Calibri" w:hAnsi="Calibri" w:cs="Calibri"/>
                <w:sz w:val="20"/>
                <w:szCs w:val="20"/>
              </w:rPr>
            </w:pPr>
            <w:r>
              <w:rPr>
                <w:rFonts w:ascii="Calibri" w:hAnsi="Calibri" w:cs="Calibri"/>
                <w:sz w:val="20"/>
                <w:szCs w:val="20"/>
              </w:rPr>
              <w:t xml:space="preserve">meine Stimme zählt eh nicht </w:t>
            </w:r>
          </w:p>
          <w:p w14:paraId="44B9986E" w14:textId="77777777" w:rsidR="005278F7" w:rsidRDefault="005278F7" w:rsidP="00AF1883">
            <w:pPr>
              <w:pStyle w:val="TabellenInhalt"/>
              <w:jc w:val="center"/>
            </w:pPr>
          </w:p>
          <w:p w14:paraId="1F1992E6" w14:textId="77777777" w:rsidR="005278F7" w:rsidRDefault="005278F7" w:rsidP="00AF1883">
            <w:pPr>
              <w:pStyle w:val="TabellenInhalt"/>
              <w:jc w:val="center"/>
            </w:pPr>
          </w:p>
        </w:tc>
        <w:tc>
          <w:tcPr>
            <w:tcW w:w="4825" w:type="dxa"/>
            <w:tcBorders>
              <w:left w:val="single" w:sz="1" w:space="0" w:color="000000"/>
              <w:bottom w:val="single" w:sz="1" w:space="0" w:color="000000"/>
              <w:right w:val="single" w:sz="1" w:space="0" w:color="000000"/>
            </w:tcBorders>
            <w:shd w:val="clear" w:color="auto" w:fill="auto"/>
          </w:tcPr>
          <w:p w14:paraId="33253A5A" w14:textId="77777777" w:rsidR="005278F7" w:rsidRDefault="005278F7" w:rsidP="00AF1883">
            <w:pPr>
              <w:pStyle w:val="TabellenInhalt"/>
              <w:rPr>
                <w:rFonts w:ascii="Calibri" w:hAnsi="Calibri" w:cs="Calibri"/>
                <w:sz w:val="20"/>
                <w:szCs w:val="20"/>
              </w:rPr>
            </w:pPr>
          </w:p>
          <w:p w14:paraId="363C5C66" w14:textId="77777777" w:rsidR="005278F7" w:rsidRDefault="005278F7" w:rsidP="00AF1883">
            <w:pPr>
              <w:pStyle w:val="TabellenInhalt"/>
            </w:pPr>
            <w:r>
              <w:rPr>
                <w:rFonts w:ascii="Calibri" w:hAnsi="Calibri" w:cs="Calibri"/>
                <w:sz w:val="20"/>
                <w:szCs w:val="20"/>
              </w:rPr>
              <w:t xml:space="preserve">Jede Stimme zählt: </w:t>
            </w:r>
          </w:p>
          <w:p w14:paraId="44B17664" w14:textId="77777777" w:rsidR="005278F7" w:rsidRDefault="005278F7" w:rsidP="005278F7">
            <w:pPr>
              <w:pStyle w:val="TabellenInhalt"/>
              <w:numPr>
                <w:ilvl w:val="0"/>
                <w:numId w:val="6"/>
              </w:numPr>
            </w:pPr>
            <w:r>
              <w:rPr>
                <w:rFonts w:ascii="Calibri" w:hAnsi="Calibri" w:cs="Calibri"/>
                <w:sz w:val="20"/>
                <w:szCs w:val="20"/>
              </w:rPr>
              <w:t>es gibt immer wieder Wahlen, die sehr eng ausgehen</w:t>
            </w:r>
          </w:p>
        </w:tc>
      </w:tr>
      <w:tr w:rsidR="005278F7" w14:paraId="55ABD148" w14:textId="77777777" w:rsidTr="00AF1883">
        <w:tc>
          <w:tcPr>
            <w:tcW w:w="4819" w:type="dxa"/>
            <w:tcBorders>
              <w:left w:val="single" w:sz="1" w:space="0" w:color="000000"/>
              <w:bottom w:val="single" w:sz="1" w:space="0" w:color="000000"/>
            </w:tcBorders>
            <w:shd w:val="clear" w:color="auto" w:fill="auto"/>
          </w:tcPr>
          <w:p w14:paraId="15A68D6E" w14:textId="77777777" w:rsidR="005278F7" w:rsidRDefault="005278F7" w:rsidP="00AF1883">
            <w:pPr>
              <w:pStyle w:val="TabellenInhalt"/>
              <w:snapToGrid w:val="0"/>
              <w:jc w:val="center"/>
              <w:rPr>
                <w:rFonts w:ascii="Calibri" w:hAnsi="Calibri" w:cs="Calibri"/>
                <w:sz w:val="20"/>
                <w:szCs w:val="20"/>
              </w:rPr>
            </w:pPr>
          </w:p>
          <w:p w14:paraId="318C7BC5" w14:textId="77777777" w:rsidR="005278F7" w:rsidRDefault="005278F7" w:rsidP="00AF1883">
            <w:pPr>
              <w:pStyle w:val="TabellenInhalt"/>
              <w:snapToGrid w:val="0"/>
              <w:rPr>
                <w:rFonts w:ascii="Calibri" w:hAnsi="Calibri" w:cs="Calibri"/>
                <w:sz w:val="20"/>
                <w:szCs w:val="20"/>
              </w:rPr>
            </w:pPr>
          </w:p>
          <w:p w14:paraId="757500FE" w14:textId="77777777" w:rsidR="005278F7" w:rsidRDefault="005278F7" w:rsidP="00AF1883">
            <w:pPr>
              <w:pStyle w:val="TabellenInhalt"/>
              <w:jc w:val="center"/>
              <w:rPr>
                <w:rFonts w:ascii="Calibri" w:hAnsi="Calibri" w:cs="Calibri"/>
                <w:sz w:val="20"/>
                <w:szCs w:val="20"/>
              </w:rPr>
            </w:pPr>
            <w:r>
              <w:rPr>
                <w:rFonts w:ascii="Calibri" w:hAnsi="Calibri" w:cs="Calibri"/>
                <w:sz w:val="20"/>
                <w:szCs w:val="20"/>
              </w:rPr>
              <w:t xml:space="preserve">Wählen ist nicht wichtig, </w:t>
            </w:r>
          </w:p>
          <w:p w14:paraId="24B3F49B" w14:textId="77777777" w:rsidR="005278F7" w:rsidRDefault="005278F7" w:rsidP="00AF1883">
            <w:pPr>
              <w:pStyle w:val="TabellenInhalt"/>
              <w:jc w:val="center"/>
              <w:rPr>
                <w:rFonts w:ascii="Calibri" w:hAnsi="Calibri" w:cs="Calibri"/>
                <w:sz w:val="20"/>
                <w:szCs w:val="20"/>
              </w:rPr>
            </w:pPr>
            <w:r>
              <w:rPr>
                <w:rFonts w:ascii="Calibri" w:hAnsi="Calibri" w:cs="Calibri"/>
                <w:sz w:val="20"/>
                <w:szCs w:val="20"/>
              </w:rPr>
              <w:t xml:space="preserve">ich bin unzufrieden mit der Regierung </w:t>
            </w:r>
          </w:p>
          <w:p w14:paraId="26BB9A2E" w14:textId="77777777" w:rsidR="005278F7" w:rsidRDefault="005278F7" w:rsidP="00AF1883">
            <w:pPr>
              <w:pStyle w:val="TabellenInhalt"/>
              <w:jc w:val="center"/>
            </w:pPr>
          </w:p>
        </w:tc>
        <w:tc>
          <w:tcPr>
            <w:tcW w:w="4825" w:type="dxa"/>
            <w:tcBorders>
              <w:left w:val="single" w:sz="1" w:space="0" w:color="000000"/>
              <w:bottom w:val="single" w:sz="1" w:space="0" w:color="000000"/>
              <w:right w:val="single" w:sz="1" w:space="0" w:color="000000"/>
            </w:tcBorders>
            <w:shd w:val="clear" w:color="auto" w:fill="auto"/>
          </w:tcPr>
          <w:p w14:paraId="06168F36" w14:textId="77777777" w:rsidR="005278F7" w:rsidRDefault="005278F7" w:rsidP="00AF1883">
            <w:pPr>
              <w:pStyle w:val="TabellenInhalt"/>
              <w:rPr>
                <w:rFonts w:ascii="Calibri" w:hAnsi="Calibri" w:cs="Calibri"/>
                <w:sz w:val="20"/>
                <w:szCs w:val="20"/>
              </w:rPr>
            </w:pPr>
          </w:p>
          <w:p w14:paraId="2A80BC72" w14:textId="77777777" w:rsidR="005278F7" w:rsidRDefault="005278F7" w:rsidP="00AF1883">
            <w:pPr>
              <w:pStyle w:val="TabellenInhalt"/>
            </w:pPr>
            <w:r>
              <w:rPr>
                <w:rFonts w:ascii="Calibri" w:hAnsi="Calibri" w:cs="Calibri"/>
                <w:sz w:val="20"/>
                <w:szCs w:val="20"/>
              </w:rPr>
              <w:t xml:space="preserve">Jede abgegebene Stimme zählt: </w:t>
            </w:r>
          </w:p>
          <w:p w14:paraId="27CA333D" w14:textId="77777777" w:rsidR="005278F7" w:rsidRDefault="005278F7" w:rsidP="005278F7">
            <w:pPr>
              <w:pStyle w:val="TabellenInhalt"/>
              <w:numPr>
                <w:ilvl w:val="0"/>
                <w:numId w:val="6"/>
              </w:numPr>
            </w:pPr>
            <w:r>
              <w:rPr>
                <w:rFonts w:ascii="Calibri" w:hAnsi="Calibri" w:cs="Calibri"/>
                <w:sz w:val="20"/>
                <w:szCs w:val="20"/>
              </w:rPr>
              <w:t>wer nicht zu Wahl geht, wird auch nicht gehört</w:t>
            </w:r>
          </w:p>
          <w:p w14:paraId="131C6C20" w14:textId="77777777" w:rsidR="005278F7" w:rsidRDefault="005278F7" w:rsidP="005278F7">
            <w:pPr>
              <w:pStyle w:val="TabellenInhalt"/>
              <w:numPr>
                <w:ilvl w:val="0"/>
                <w:numId w:val="6"/>
              </w:numPr>
            </w:pPr>
            <w:r>
              <w:rPr>
                <w:rFonts w:ascii="Calibri" w:hAnsi="Calibri" w:cs="Calibri"/>
                <w:sz w:val="20"/>
                <w:szCs w:val="20"/>
              </w:rPr>
              <w:t>nicht abgegebene Stimmen werden nicht gezählt</w:t>
            </w:r>
          </w:p>
          <w:p w14:paraId="446CCD9C" w14:textId="77777777" w:rsidR="005278F7" w:rsidRPr="00F536D9" w:rsidRDefault="005278F7" w:rsidP="005278F7">
            <w:pPr>
              <w:pStyle w:val="TabellenInhalt"/>
              <w:numPr>
                <w:ilvl w:val="0"/>
                <w:numId w:val="6"/>
              </w:numPr>
            </w:pPr>
            <w:r>
              <w:rPr>
                <w:rFonts w:ascii="Calibri" w:hAnsi="Calibri" w:cs="Calibri"/>
                <w:sz w:val="20"/>
                <w:szCs w:val="20"/>
              </w:rPr>
              <w:t>man kann auch andere Parteien wählen</w:t>
            </w:r>
          </w:p>
          <w:p w14:paraId="1D18A62D" w14:textId="77777777" w:rsidR="005278F7" w:rsidRDefault="005278F7" w:rsidP="00AF1883">
            <w:pPr>
              <w:pStyle w:val="TabellenInhalt"/>
              <w:ind w:left="720"/>
            </w:pPr>
          </w:p>
        </w:tc>
      </w:tr>
      <w:tr w:rsidR="005278F7" w14:paraId="76CEB830" w14:textId="77777777" w:rsidTr="00AF1883">
        <w:tc>
          <w:tcPr>
            <w:tcW w:w="4819" w:type="dxa"/>
            <w:tcBorders>
              <w:left w:val="single" w:sz="1" w:space="0" w:color="000000"/>
              <w:bottom w:val="single" w:sz="1" w:space="0" w:color="000000"/>
            </w:tcBorders>
            <w:shd w:val="clear" w:color="auto" w:fill="auto"/>
          </w:tcPr>
          <w:p w14:paraId="3B889531" w14:textId="77777777" w:rsidR="005278F7" w:rsidRDefault="005278F7" w:rsidP="00AF1883">
            <w:pPr>
              <w:pStyle w:val="TabellenInhalt"/>
              <w:snapToGrid w:val="0"/>
              <w:jc w:val="center"/>
              <w:rPr>
                <w:rFonts w:ascii="Calibri" w:hAnsi="Calibri" w:cs="Calibri"/>
                <w:sz w:val="20"/>
                <w:szCs w:val="20"/>
              </w:rPr>
            </w:pPr>
          </w:p>
          <w:p w14:paraId="01D05112" w14:textId="77777777" w:rsidR="005278F7" w:rsidRDefault="005278F7" w:rsidP="00AF1883">
            <w:pPr>
              <w:pStyle w:val="TabellenInhalt"/>
              <w:jc w:val="center"/>
              <w:rPr>
                <w:rFonts w:ascii="Calibri" w:hAnsi="Calibri" w:cs="Calibri"/>
                <w:sz w:val="20"/>
                <w:szCs w:val="20"/>
              </w:rPr>
            </w:pPr>
          </w:p>
          <w:p w14:paraId="2FC2D1F8" w14:textId="77777777" w:rsidR="005278F7" w:rsidRDefault="005278F7" w:rsidP="00AF1883">
            <w:pPr>
              <w:pStyle w:val="TabellenInhalt"/>
              <w:jc w:val="center"/>
              <w:rPr>
                <w:rFonts w:ascii="Calibri" w:hAnsi="Calibri" w:cs="Calibri"/>
                <w:sz w:val="20"/>
                <w:szCs w:val="20"/>
              </w:rPr>
            </w:pPr>
          </w:p>
          <w:p w14:paraId="5FFDD3F0" w14:textId="77777777" w:rsidR="005278F7" w:rsidRDefault="005278F7" w:rsidP="00AF1883">
            <w:pPr>
              <w:pStyle w:val="TabellenInhalt"/>
              <w:jc w:val="center"/>
              <w:rPr>
                <w:rFonts w:ascii="Calibri" w:hAnsi="Calibri" w:cs="Calibri"/>
                <w:sz w:val="20"/>
                <w:szCs w:val="20"/>
              </w:rPr>
            </w:pPr>
            <w:r>
              <w:rPr>
                <w:rFonts w:ascii="Calibri" w:hAnsi="Calibri" w:cs="Calibri"/>
                <w:sz w:val="20"/>
                <w:szCs w:val="20"/>
              </w:rPr>
              <w:t xml:space="preserve">Wählen ist nicht wichtig, </w:t>
            </w:r>
          </w:p>
          <w:p w14:paraId="27B87B8D" w14:textId="77777777" w:rsidR="005278F7" w:rsidRPr="00F536D9" w:rsidRDefault="005278F7" w:rsidP="00AF1883">
            <w:pPr>
              <w:pStyle w:val="TabellenInhalt"/>
              <w:jc w:val="center"/>
              <w:rPr>
                <w:rFonts w:ascii="Calibri" w:hAnsi="Calibri" w:cs="Calibri"/>
                <w:sz w:val="20"/>
                <w:szCs w:val="20"/>
              </w:rPr>
            </w:pPr>
            <w:r>
              <w:rPr>
                <w:rFonts w:ascii="Calibri" w:hAnsi="Calibri" w:cs="Calibri"/>
                <w:sz w:val="20"/>
                <w:szCs w:val="20"/>
              </w:rPr>
              <w:t xml:space="preserve">es gehen schon genug andere Leute zur Wahl </w:t>
            </w:r>
          </w:p>
        </w:tc>
        <w:tc>
          <w:tcPr>
            <w:tcW w:w="4825" w:type="dxa"/>
            <w:tcBorders>
              <w:left w:val="single" w:sz="1" w:space="0" w:color="000000"/>
              <w:bottom w:val="single" w:sz="1" w:space="0" w:color="000000"/>
              <w:right w:val="single" w:sz="1" w:space="0" w:color="000000"/>
            </w:tcBorders>
            <w:shd w:val="clear" w:color="auto" w:fill="auto"/>
          </w:tcPr>
          <w:p w14:paraId="6B689022" w14:textId="77777777" w:rsidR="005278F7" w:rsidRDefault="005278F7" w:rsidP="00AF1883">
            <w:pPr>
              <w:pStyle w:val="TabellenInhalt"/>
              <w:rPr>
                <w:rFonts w:ascii="Calibri" w:hAnsi="Calibri" w:cs="Calibri"/>
                <w:sz w:val="20"/>
                <w:szCs w:val="20"/>
              </w:rPr>
            </w:pPr>
          </w:p>
          <w:p w14:paraId="256E663C" w14:textId="77777777" w:rsidR="005278F7" w:rsidRDefault="005278F7" w:rsidP="00AF1883">
            <w:pPr>
              <w:pStyle w:val="TabellenInhalt"/>
            </w:pPr>
            <w:r>
              <w:rPr>
                <w:rFonts w:ascii="Calibri" w:hAnsi="Calibri" w:cs="Calibri"/>
                <w:sz w:val="20"/>
                <w:szCs w:val="20"/>
              </w:rPr>
              <w:t xml:space="preserve">Jede Stimme zählt: </w:t>
            </w:r>
          </w:p>
          <w:p w14:paraId="1754C545" w14:textId="77777777" w:rsidR="005278F7" w:rsidRDefault="005278F7" w:rsidP="005278F7">
            <w:pPr>
              <w:pStyle w:val="TabellenInhalt"/>
              <w:numPr>
                <w:ilvl w:val="0"/>
                <w:numId w:val="6"/>
              </w:numPr>
            </w:pPr>
            <w:r>
              <w:rPr>
                <w:rFonts w:ascii="Calibri" w:hAnsi="Calibri" w:cs="Calibri"/>
                <w:sz w:val="20"/>
                <w:szCs w:val="20"/>
              </w:rPr>
              <w:t>wer nicht zur Wahl geht, verschenkt seine Stimme</w:t>
            </w:r>
          </w:p>
          <w:p w14:paraId="2A20A7C2" w14:textId="77777777" w:rsidR="005278F7" w:rsidRPr="00F536D9" w:rsidRDefault="005278F7" w:rsidP="005278F7">
            <w:pPr>
              <w:pStyle w:val="TabellenInhalt"/>
              <w:numPr>
                <w:ilvl w:val="0"/>
                <w:numId w:val="6"/>
              </w:numPr>
            </w:pPr>
            <w:r>
              <w:rPr>
                <w:rFonts w:ascii="Calibri" w:hAnsi="Calibri" w:cs="Calibri"/>
                <w:sz w:val="20"/>
                <w:szCs w:val="20"/>
              </w:rPr>
              <w:t>wer nicht zur Wahl geht, stärkt extremistische Parteien (deren Stammwähler gehen zur Wahl)</w:t>
            </w:r>
          </w:p>
          <w:p w14:paraId="41D08017" w14:textId="77777777" w:rsidR="005278F7" w:rsidRDefault="005278F7" w:rsidP="00AF1883">
            <w:pPr>
              <w:pStyle w:val="TabellenInhalt"/>
              <w:ind w:left="360"/>
            </w:pPr>
          </w:p>
        </w:tc>
      </w:tr>
      <w:tr w:rsidR="005278F7" w14:paraId="55D28F99" w14:textId="77777777" w:rsidTr="00AF1883">
        <w:tc>
          <w:tcPr>
            <w:tcW w:w="4819" w:type="dxa"/>
            <w:tcBorders>
              <w:left w:val="single" w:sz="1" w:space="0" w:color="000000"/>
              <w:bottom w:val="single" w:sz="1" w:space="0" w:color="000000"/>
            </w:tcBorders>
            <w:shd w:val="clear" w:color="auto" w:fill="auto"/>
          </w:tcPr>
          <w:p w14:paraId="737CEE5D" w14:textId="77777777" w:rsidR="005278F7" w:rsidRDefault="005278F7" w:rsidP="00AF1883">
            <w:pPr>
              <w:pStyle w:val="TabellenInhalt"/>
              <w:jc w:val="center"/>
              <w:rPr>
                <w:rFonts w:ascii="Calibri" w:hAnsi="Calibri" w:cs="Calibri"/>
                <w:sz w:val="20"/>
                <w:szCs w:val="20"/>
              </w:rPr>
            </w:pPr>
          </w:p>
          <w:p w14:paraId="1AD15967" w14:textId="77777777" w:rsidR="005278F7" w:rsidRDefault="005278F7" w:rsidP="00AF1883">
            <w:pPr>
              <w:pStyle w:val="TabellenInhalt"/>
              <w:jc w:val="center"/>
              <w:rPr>
                <w:rFonts w:ascii="Calibri" w:hAnsi="Calibri" w:cs="Calibri"/>
                <w:sz w:val="20"/>
                <w:szCs w:val="20"/>
              </w:rPr>
            </w:pPr>
          </w:p>
          <w:p w14:paraId="6C5F8262" w14:textId="77777777" w:rsidR="005278F7" w:rsidRDefault="005278F7" w:rsidP="00AF1883">
            <w:pPr>
              <w:pStyle w:val="TabellenInhalt"/>
              <w:rPr>
                <w:rFonts w:ascii="Calibri" w:hAnsi="Calibri" w:cs="Calibri"/>
                <w:sz w:val="20"/>
                <w:szCs w:val="20"/>
              </w:rPr>
            </w:pPr>
          </w:p>
          <w:p w14:paraId="2719CBC2" w14:textId="77777777" w:rsidR="005278F7" w:rsidRDefault="005278F7" w:rsidP="00AF1883">
            <w:pPr>
              <w:pStyle w:val="TabellenInhalt"/>
              <w:jc w:val="center"/>
              <w:rPr>
                <w:rFonts w:ascii="Calibri" w:hAnsi="Calibri" w:cs="Calibri"/>
                <w:sz w:val="20"/>
                <w:szCs w:val="20"/>
              </w:rPr>
            </w:pPr>
            <w:r>
              <w:rPr>
                <w:rFonts w:ascii="Calibri" w:hAnsi="Calibri" w:cs="Calibri"/>
                <w:sz w:val="20"/>
                <w:szCs w:val="20"/>
              </w:rPr>
              <w:t xml:space="preserve">Wählen ist nicht wichtig, </w:t>
            </w:r>
          </w:p>
          <w:p w14:paraId="23AAA985" w14:textId="77777777" w:rsidR="005278F7" w:rsidRDefault="005278F7" w:rsidP="00AF1883">
            <w:pPr>
              <w:pStyle w:val="TabellenInhalt"/>
              <w:jc w:val="center"/>
            </w:pPr>
            <w:r>
              <w:rPr>
                <w:rFonts w:ascii="Calibri" w:hAnsi="Calibri" w:cs="Calibri"/>
                <w:sz w:val="20"/>
                <w:szCs w:val="20"/>
              </w:rPr>
              <w:t>es ändert sich ja sowieso nichts</w:t>
            </w:r>
          </w:p>
        </w:tc>
        <w:tc>
          <w:tcPr>
            <w:tcW w:w="4825" w:type="dxa"/>
            <w:tcBorders>
              <w:left w:val="single" w:sz="1" w:space="0" w:color="000000"/>
              <w:bottom w:val="single" w:sz="1" w:space="0" w:color="000000"/>
              <w:right w:val="single" w:sz="1" w:space="0" w:color="000000"/>
            </w:tcBorders>
            <w:shd w:val="clear" w:color="auto" w:fill="auto"/>
          </w:tcPr>
          <w:p w14:paraId="65361733" w14:textId="77777777" w:rsidR="005278F7" w:rsidRDefault="005278F7" w:rsidP="00AF1883">
            <w:pPr>
              <w:pStyle w:val="TabellenInhalt"/>
              <w:rPr>
                <w:rFonts w:ascii="Calibri" w:hAnsi="Calibri" w:cs="Calibri"/>
                <w:sz w:val="20"/>
                <w:szCs w:val="20"/>
              </w:rPr>
            </w:pPr>
          </w:p>
          <w:p w14:paraId="6724EF18" w14:textId="77777777" w:rsidR="005278F7" w:rsidRDefault="005278F7" w:rsidP="00AF1883">
            <w:pPr>
              <w:pStyle w:val="TabellenInhalt"/>
            </w:pPr>
            <w:r>
              <w:rPr>
                <w:rFonts w:ascii="Calibri" w:hAnsi="Calibri" w:cs="Calibri"/>
                <w:sz w:val="20"/>
                <w:szCs w:val="20"/>
              </w:rPr>
              <w:t xml:space="preserve">Jede Stimme zählt: </w:t>
            </w:r>
          </w:p>
          <w:p w14:paraId="0EF55752" w14:textId="77777777" w:rsidR="005278F7" w:rsidRDefault="005278F7" w:rsidP="005278F7">
            <w:pPr>
              <w:pStyle w:val="TabellenInhalt"/>
              <w:numPr>
                <w:ilvl w:val="0"/>
                <w:numId w:val="6"/>
              </w:numPr>
            </w:pPr>
            <w:r>
              <w:rPr>
                <w:rFonts w:ascii="Calibri" w:hAnsi="Calibri" w:cs="Calibri"/>
                <w:sz w:val="20"/>
                <w:szCs w:val="20"/>
              </w:rPr>
              <w:t>es spielt sehr wohl eine Rolle, welche Parteien an der Regierung sind</w:t>
            </w:r>
          </w:p>
          <w:p w14:paraId="752391F8" w14:textId="77777777" w:rsidR="005278F7" w:rsidRPr="00F536D9" w:rsidRDefault="005278F7" w:rsidP="005278F7">
            <w:pPr>
              <w:pStyle w:val="TabellenInhalt"/>
              <w:numPr>
                <w:ilvl w:val="0"/>
                <w:numId w:val="6"/>
              </w:numPr>
            </w:pPr>
            <w:r>
              <w:rPr>
                <w:rFonts w:ascii="Calibri" w:hAnsi="Calibri" w:cs="Calibri"/>
                <w:sz w:val="20"/>
                <w:szCs w:val="20"/>
              </w:rPr>
              <w:t xml:space="preserve">mit der Wahl einer Partei kann ich meine Interessen einbringen </w:t>
            </w:r>
          </w:p>
          <w:p w14:paraId="70A3C53C" w14:textId="77777777" w:rsidR="005278F7" w:rsidRDefault="005278F7" w:rsidP="00AF1883">
            <w:pPr>
              <w:pStyle w:val="TabellenInhalt"/>
              <w:ind w:left="720"/>
            </w:pPr>
          </w:p>
        </w:tc>
      </w:tr>
    </w:tbl>
    <w:p w14:paraId="09DBC3B7" w14:textId="77777777" w:rsidR="005278F7" w:rsidRDefault="005278F7" w:rsidP="005278F7">
      <w:r>
        <w:rPr>
          <w:rFonts w:ascii="Calibri" w:eastAsia="Calibri" w:hAnsi="Calibri" w:cs="Calibri"/>
          <w:b/>
          <w:bCs/>
        </w:rPr>
        <w:t xml:space="preserve"> </w:t>
      </w:r>
    </w:p>
    <w:p w14:paraId="4EF002DF" w14:textId="77777777" w:rsidR="00C70719" w:rsidRPr="00315217" w:rsidRDefault="00C70719" w:rsidP="003A254B">
      <w:pPr>
        <w:ind w:left="-284"/>
        <w:rPr>
          <w:sz w:val="22"/>
          <w:szCs w:val="22"/>
        </w:rPr>
      </w:pPr>
    </w:p>
    <w:sectPr w:rsidR="00C70719" w:rsidRPr="00315217">
      <w:headerReference w:type="default" r:id="rId21"/>
      <w:pgSz w:w="11906" w:h="16838"/>
      <w:pgMar w:top="1134" w:right="1134" w:bottom="1134" w:left="1134" w:header="720"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95FE16" w14:textId="77777777" w:rsidR="00435860" w:rsidRDefault="00435860" w:rsidP="003A254B">
      <w:r>
        <w:separator/>
      </w:r>
    </w:p>
  </w:endnote>
  <w:endnote w:type="continuationSeparator" w:id="0">
    <w:p w14:paraId="3620E69A" w14:textId="77777777" w:rsidR="00435860" w:rsidRDefault="00435860" w:rsidP="003A25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panose1 w:val="020B0604020202020204"/>
    <w:charset w:val="00"/>
    <w:family w:val="auto"/>
    <w:pitch w:val="variable"/>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eitenzahl"/>
      </w:rPr>
      <w:id w:val="-57172652"/>
      <w:docPartObj>
        <w:docPartGallery w:val="Page Numbers (Bottom of Page)"/>
        <w:docPartUnique/>
      </w:docPartObj>
    </w:sdtPr>
    <w:sdtContent>
      <w:p w14:paraId="4EE6E460" w14:textId="77777777" w:rsidR="00315217" w:rsidRDefault="00315217" w:rsidP="00184C55">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end"/>
        </w:r>
      </w:p>
    </w:sdtContent>
  </w:sdt>
  <w:p w14:paraId="0AD425C6" w14:textId="77777777" w:rsidR="00315217" w:rsidRDefault="00315217" w:rsidP="00315217">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eitenzahl"/>
      </w:rPr>
      <w:id w:val="181558095"/>
      <w:docPartObj>
        <w:docPartGallery w:val="Page Numbers (Bottom of Page)"/>
        <w:docPartUnique/>
      </w:docPartObj>
    </w:sdtPr>
    <w:sdtContent>
      <w:p w14:paraId="7D8002D5" w14:textId="77777777" w:rsidR="00315217" w:rsidRDefault="00315217" w:rsidP="00184C55">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separate"/>
        </w:r>
        <w:r>
          <w:rPr>
            <w:rStyle w:val="Seitenzahl"/>
            <w:noProof/>
          </w:rPr>
          <w:t>1</w:t>
        </w:r>
        <w:r>
          <w:rPr>
            <w:rStyle w:val="Seitenzahl"/>
          </w:rPr>
          <w:fldChar w:fldCharType="end"/>
        </w:r>
      </w:p>
    </w:sdtContent>
  </w:sdt>
  <w:p w14:paraId="32F99027" w14:textId="77777777" w:rsidR="00315217" w:rsidRDefault="00315217" w:rsidP="00315217">
    <w:pPr>
      <w:pStyle w:val="Fuzeile"/>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A4446A" w14:textId="77777777" w:rsidR="005278F7" w:rsidRDefault="005278F7">
    <w:pPr>
      <w:pStyle w:val="Fuzeil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76693E" w14:textId="77777777" w:rsidR="005278F7" w:rsidRDefault="005278F7">
    <w:pPr>
      <w:pStyle w:val="Fuzeile"/>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557D6D" w14:textId="77777777" w:rsidR="005278F7" w:rsidRDefault="005278F7">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7B8BA3" w14:textId="77777777" w:rsidR="00435860" w:rsidRDefault="00435860" w:rsidP="003A254B">
      <w:r>
        <w:separator/>
      </w:r>
    </w:p>
  </w:footnote>
  <w:footnote w:type="continuationSeparator" w:id="0">
    <w:p w14:paraId="7C743339" w14:textId="77777777" w:rsidR="00435860" w:rsidRDefault="00435860" w:rsidP="003A25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E248E0" w14:textId="77777777" w:rsidR="003A254B" w:rsidRDefault="003A254B">
    <w:pPr>
      <w:pStyle w:val="Kopfzeile"/>
    </w:pPr>
    <w:r w:rsidRPr="003A254B">
      <w:rPr>
        <w:noProof/>
      </w:rPr>
      <mc:AlternateContent>
        <mc:Choice Requires="wps">
          <w:drawing>
            <wp:anchor distT="0" distB="0" distL="114300" distR="114300" simplePos="0" relativeHeight="251653120" behindDoc="1" locked="0" layoutInCell="1" allowOverlap="1" wp14:anchorId="0B8144AA" wp14:editId="7933E6DA">
              <wp:simplePos x="0" y="0"/>
              <wp:positionH relativeFrom="column">
                <wp:posOffset>-712913</wp:posOffset>
              </wp:positionH>
              <wp:positionV relativeFrom="margin">
                <wp:posOffset>-642900</wp:posOffset>
              </wp:positionV>
              <wp:extent cx="4017010" cy="457200"/>
              <wp:effectExtent l="0" t="0" r="8890" b="12700"/>
              <wp:wrapNone/>
              <wp:docPr id="8" name="Textfeld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17010" cy="457200"/>
                      </a:xfrm>
                      <a:prstGeom prst="rect">
                        <a:avLst/>
                      </a:prstGeom>
                      <a:solidFill>
                        <a:srgbClr val="FFFFFF"/>
                      </a:solidFill>
                      <a:ln w="9525">
                        <a:solidFill>
                          <a:sysClr val="window" lastClr="FFFFFF">
                            <a:lumMod val="100000"/>
                            <a:lumOff val="0"/>
                          </a:sysClr>
                        </a:solidFill>
                        <a:miter lim="800000"/>
                        <a:headEnd/>
                        <a:tailEnd/>
                      </a:ln>
                    </wps:spPr>
                    <wps:txbx>
                      <w:txbxContent>
                        <w:p w14:paraId="7C1B745D" w14:textId="77777777" w:rsidR="003A254B" w:rsidRPr="00D11DEB" w:rsidRDefault="00315217" w:rsidP="003A254B">
                          <w:pPr>
                            <w:pStyle w:val="Kopfzeile"/>
                            <w:rPr>
                              <w:rFonts w:ascii="Arial Unicode MS" w:eastAsia="Arial Unicode MS" w:hAnsi="Arial Unicode MS" w:cs="Arial Unicode MS"/>
                              <w:b/>
                              <w:color w:val="BFBFBF"/>
                              <w:sz w:val="14"/>
                              <w:szCs w:val="14"/>
                            </w:rPr>
                          </w:pPr>
                          <w:r>
                            <w:rPr>
                              <w:rFonts w:ascii="Arial Unicode MS" w:eastAsia="Arial Unicode MS" w:hAnsi="Arial Unicode MS" w:cs="Arial Unicode MS"/>
                              <w:b/>
                            </w:rPr>
                            <w:t xml:space="preserve">Methodenblatt </w:t>
                          </w:r>
                          <w:r w:rsidR="003A254B" w:rsidRPr="00D11DEB">
                            <w:rPr>
                              <w:rFonts w:ascii="Arial Unicode MS" w:eastAsia="Arial Unicode MS" w:hAnsi="Arial Unicode MS" w:cs="Arial Unicode MS"/>
                              <w:b/>
                            </w:rPr>
                            <w:t xml:space="preserve">für die Lehrkraft </w:t>
                          </w:r>
                          <w:r w:rsidR="003A254B" w:rsidRPr="00D11DEB">
                            <w:rPr>
                              <w:rFonts w:ascii="Arial Unicode MS" w:eastAsia="Arial Unicode MS" w:hAnsi="Arial Unicode MS" w:cs="Arial Unicode MS"/>
                              <w:b/>
                              <w:color w:val="BFBFBF"/>
                              <w:sz w:val="14"/>
                              <w:szCs w:val="14"/>
                            </w:rPr>
                            <w:t xml:space="preserve">- Modul 1 – Niveau </w:t>
                          </w:r>
                          <w:r w:rsidR="003A254B">
                            <w:rPr>
                              <w:rFonts w:ascii="Arial Unicode MS" w:eastAsia="Arial Unicode MS" w:hAnsi="Arial Unicode MS" w:cs="Arial Unicode MS"/>
                              <w:b/>
                              <w:color w:val="BFBFBF"/>
                              <w:sz w:val="14"/>
                              <w:szCs w:val="14"/>
                            </w:rPr>
                            <w:t>I</w:t>
                          </w:r>
                        </w:p>
                        <w:p w14:paraId="444C1C28" w14:textId="77777777" w:rsidR="003A254B" w:rsidRPr="00D11DEB" w:rsidRDefault="003A254B" w:rsidP="003A254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4D45407" id="_x0000_t202" coordsize="21600,21600" o:spt="202" path="m,l,21600r21600,l21600,xe">
              <v:stroke joinstyle="miter"/>
              <v:path gradientshapeok="t" o:connecttype="rect"/>
            </v:shapetype>
            <v:shape id="Textfeld 8" o:spid="_x0000_s1026" type="#_x0000_t202" style="position:absolute;margin-left:-56.15pt;margin-top:-50.6pt;width:316.3pt;height:3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" strokecolor="white">
              <v:textbox>
                <w:txbxContent>
                  <w:p w:rsidR="003A254B" w:rsidRPr="00D11DEB" w:rsidRDefault="00315217" w:rsidP="003A254B">
                    <w:pPr>
                      <w:pStyle w:val="Kopfzeile"/>
                      <w:rPr>
                        <w:rFonts w:ascii="Arial Unicode MS" w:eastAsia="Arial Unicode MS" w:hAnsi="Arial Unicode MS" w:cs="Arial Unicode MS"/>
                        <w:b/>
                        <w:color w:val="BFBFBF"/>
                        <w:sz w:val="14"/>
                        <w:szCs w:val="14"/>
                      </w:rPr>
                    </w:pPr>
                    <w:r>
                      <w:rPr>
                        <w:rFonts w:ascii="Arial Unicode MS" w:eastAsia="Arial Unicode MS" w:hAnsi="Arial Unicode MS" w:cs="Arial Unicode MS"/>
                        <w:b/>
                      </w:rPr>
                      <w:t xml:space="preserve">Methodenblatt </w:t>
                    </w:r>
                    <w:r w:rsidR="003A254B" w:rsidRPr="00D11DEB">
                      <w:rPr>
                        <w:rFonts w:ascii="Arial Unicode MS" w:eastAsia="Arial Unicode MS" w:hAnsi="Arial Unicode MS" w:cs="Arial Unicode MS"/>
                        <w:b/>
                      </w:rPr>
                      <w:t xml:space="preserve">für die Lehrkraft </w:t>
                    </w:r>
                    <w:r w:rsidR="003A254B" w:rsidRPr="00D11DEB">
                      <w:rPr>
                        <w:rFonts w:ascii="Arial Unicode MS" w:eastAsia="Arial Unicode MS" w:hAnsi="Arial Unicode MS" w:cs="Arial Unicode MS"/>
                        <w:b/>
                        <w:color w:val="BFBFBF"/>
                        <w:sz w:val="14"/>
                        <w:szCs w:val="14"/>
                      </w:rPr>
                      <w:t xml:space="preserve">- Modul 1 – Niveau </w:t>
                    </w:r>
                    <w:r w:rsidR="003A254B">
                      <w:rPr>
                        <w:rFonts w:ascii="Arial Unicode MS" w:eastAsia="Arial Unicode MS" w:hAnsi="Arial Unicode MS" w:cs="Arial Unicode MS"/>
                        <w:b/>
                        <w:color w:val="BFBFBF"/>
                        <w:sz w:val="14"/>
                        <w:szCs w:val="14"/>
                      </w:rPr>
                      <w:t>I</w:t>
                    </w:r>
                  </w:p>
                  <w:p w:rsidR="003A254B" w:rsidRPr="00D11DEB" w:rsidRDefault="003A254B" w:rsidP="003A254B"/>
                </w:txbxContent>
              </v:textbox>
              <w10:wrap anchory="margin"/>
            </v:shape>
          </w:pict>
        </mc:Fallback>
      </mc:AlternateContent>
    </w:r>
    <w:r w:rsidRPr="003A254B">
      <w:rPr>
        <w:noProof/>
      </w:rPr>
      <w:drawing>
        <wp:anchor distT="0" distB="0" distL="114300" distR="114300" simplePos="0" relativeHeight="251654144" behindDoc="1" locked="0" layoutInCell="1" allowOverlap="1" wp14:anchorId="572C22C5" wp14:editId="533EB6DB">
          <wp:simplePos x="0" y="0"/>
          <wp:positionH relativeFrom="column">
            <wp:posOffset>5098415</wp:posOffset>
          </wp:positionH>
          <wp:positionV relativeFrom="paragraph">
            <wp:posOffset>-319612</wp:posOffset>
          </wp:positionV>
          <wp:extent cx="1371600" cy="495300"/>
          <wp:effectExtent l="0" t="0" r="0" b="0"/>
          <wp:wrapNone/>
          <wp:docPr id="26" name="Grafik 26" descr="Beschreibung: http://www.gymnasium-marienthal.de/unterricht/gesellschaftliche-faecher/pgw/93-wahlbeteiligung-bei-der-juniorwahl/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Beschreibung: http://www.gymnasium-marienthal.de/unterricht/gesellschaftliche-faecher/pgw/93-wahlbeteiligung-bei-der-juniorwahl/imag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71600" cy="4953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A2300" w14:textId="77777777" w:rsidR="005278F7" w:rsidRDefault="005278F7">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7F2516" w14:textId="77777777" w:rsidR="005278F7" w:rsidRDefault="00435860">
    <w:pPr>
      <w:pStyle w:val="Kopfzeile"/>
    </w:pPr>
    <w:r>
      <w:rPr>
        <w:noProof/>
      </w:rPr>
      <w:pict w14:anchorId="27F9E0D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2" type="#_x0000_t75" alt="" style="position:absolute;margin-left:653.85pt;margin-top:-22.15pt;width:107.9pt;height:38.9pt;z-index:251657216;visibility:visible;mso-wrap-style:square;mso-wrap-edited:f;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 filled="t">
          <v:fill opacity="0"/>
          <v:imagedata r:id="rId1" o:title="" croptop="-16f" cropbottom="-16f" cropleft="-6f" cropright="-6f"/>
          <o:lock v:ext="edit" cropping="t" verticies="t"/>
        </v:shape>
      </w:pict>
    </w:r>
    <w:r>
      <w:rPr>
        <w:noProof/>
      </w:rPr>
      <w:pict w14:anchorId="344F58FF">
        <v:shapetype id="_x0000_t202" coordsize="21600,21600" o:spt="202" path="m,l,21600r21600,l21600,xe">
          <v:stroke joinstyle="miter"/>
          <v:path gradientshapeok="t" o:connecttype="rect"/>
        </v:shapetype>
        <v:shape id="Textfeld 5" o:spid="_x0000_s1031" type="#_x0000_t202" style="position:absolute;margin-left:-36.85pt;margin-top:-40pt;width:243pt;height:3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" strokecolor="white">
          <o:lock v:ext="edit" aspectratio="t" verticies="t" text="t" shapetype="t"/>
          <v:textbox>
            <w:txbxContent>
              <w:p w14:paraId="6F101D99" w14:textId="77777777" w:rsidR="005278F7" w:rsidRPr="006C2512" w:rsidRDefault="005278F7" w:rsidP="00721F84">
                <w:pPr>
                  <w:rPr>
                    <w:rFonts w:ascii="Arial Unicode MS" w:eastAsia="Arial Unicode MS" w:hAnsi="Arial Unicode MS" w:cs="Arial Unicode MS"/>
                    <w:b/>
                    <w:color w:val="BFBFBF"/>
                    <w:sz w:val="14"/>
                    <w:szCs w:val="14"/>
                    <w:lang w:val="en-US"/>
                  </w:rPr>
                </w:pPr>
                <w:r w:rsidRPr="006C2512">
                  <w:rPr>
                    <w:rFonts w:ascii="Arial Unicode MS" w:eastAsia="Arial Unicode MS" w:hAnsi="Arial Unicode MS" w:cs="Arial Unicode MS"/>
                    <w:b/>
                    <w:lang w:val="en-US"/>
                  </w:rPr>
                  <w:t xml:space="preserve">M1 </w:t>
                </w:r>
                <w:r>
                  <w:rPr>
                    <w:rFonts w:ascii="Arial Unicode MS" w:eastAsia="Arial Unicode MS" w:hAnsi="Arial Unicode MS" w:cs="Arial Unicode MS"/>
                    <w:b/>
                    <w:color w:val="BFBFBF"/>
                    <w:sz w:val="14"/>
                    <w:szCs w:val="14"/>
                    <w:lang w:val="en-US"/>
                  </w:rPr>
                  <w:t>- Modul 1</w:t>
                </w:r>
                <w:r w:rsidRPr="006C2512">
                  <w:rPr>
                    <w:rFonts w:ascii="Arial Unicode MS" w:eastAsia="Arial Unicode MS" w:hAnsi="Arial Unicode MS" w:cs="Arial Unicode MS"/>
                    <w:b/>
                    <w:color w:val="BFBFBF"/>
                    <w:sz w:val="14"/>
                    <w:szCs w:val="14"/>
                    <w:lang w:val="en-US"/>
                  </w:rPr>
                  <w:t xml:space="preserve"> – Niveau </w:t>
                </w:r>
                <w:r>
                  <w:rPr>
                    <w:rFonts w:ascii="Arial Unicode MS" w:eastAsia="Arial Unicode MS" w:hAnsi="Arial Unicode MS" w:cs="Arial Unicode MS"/>
                    <w:b/>
                    <w:color w:val="BFBFBF"/>
                    <w:sz w:val="14"/>
                    <w:szCs w:val="14"/>
                    <w:lang w:val="en-US"/>
                  </w:rPr>
                  <w:t>I</w:t>
                </w:r>
              </w:p>
              <w:p w14:paraId="584C6DA4" w14:textId="77777777" w:rsidR="005278F7" w:rsidRPr="006C2512" w:rsidRDefault="005278F7" w:rsidP="00721F84">
                <w:pPr>
                  <w:rPr>
                    <w:lang w:val="en-US"/>
                  </w:rPr>
                </w:pPr>
              </w:p>
            </w:txbxContent>
          </v:textbox>
          <w10:wrap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FC0D2" w14:textId="77777777" w:rsidR="005278F7" w:rsidRDefault="005278F7">
    <w:pPr>
      <w:pStyle w:val="Kopfzeil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E719C0" w14:textId="77777777" w:rsidR="005278F7" w:rsidRDefault="00435860">
    <w:pPr>
      <w:pStyle w:val="Kopfzeile"/>
    </w:pPr>
    <w:r>
      <w:rPr>
        <w:noProof/>
      </w:rPr>
      <w:pict w14:anchorId="37D573B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alt="" style="position:absolute;margin-left:412.75pt;margin-top:-22.15pt;width:107.9pt;height:38.9pt;z-index:251662336;visibility:visible;mso-wrap-style:square;mso-wrap-edited:f;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 filled="t">
          <v:fill opacity="0"/>
          <v:imagedata r:id="rId1" o:title="" croptop="-16f" cropbottom="-16f" cropleft="-6f" cropright="-6f"/>
          <o:lock v:ext="edit" cropping="t" verticies="t"/>
        </v:shape>
      </w:pict>
    </w:r>
    <w:r>
      <w:rPr>
        <w:noProof/>
      </w:rPr>
      <w:pict w14:anchorId="12C5EA10">
        <v:shape id="_x0000_s1029" type="#_x0000_t75" alt="" style="position:absolute;margin-left:653.85pt;margin-top:-22.15pt;width:107.9pt;height:38.9pt;z-index:251661312;visibility:visible;mso-wrap-style:square;mso-wrap-edited:f;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 filled="t">
          <v:fill opacity="0"/>
          <v:imagedata r:id="rId1" o:title="" croptop="-16f" cropbottom="-16f" cropleft="-6f" cropright="-6f"/>
          <o:lock v:ext="edit" cropping="t" verticies="t"/>
        </v:shape>
      </w:pict>
    </w:r>
    <w:r>
      <w:rPr>
        <w:noProof/>
      </w:rPr>
      <w:pict w14:anchorId="4DB11777">
        <v:shapetype id="_x0000_t202" coordsize="21600,21600" o:spt="202" path="m,l,21600r21600,l21600,xe">
          <v:stroke joinstyle="miter"/>
          <v:path gradientshapeok="t" o:connecttype="rect"/>
        </v:shapetype>
        <v:shape id="Textfeld 11" o:spid="_x0000_s1028" type="#_x0000_t202" alt="" style="position:absolute;margin-left:-36.85pt;margin-top:-40pt;width:243pt;height:36pt;z-index:-251657216;visibility:visible;mso-wrap-style:square;mso-wrap-edited:f;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strokecolor="white">
          <o:lock v:ext="edit" aspectratio="t" verticies="t" text="t" shapetype="t"/>
          <v:textbox>
            <w:txbxContent>
              <w:p w14:paraId="1CFB9EE7" w14:textId="77777777" w:rsidR="005278F7" w:rsidRPr="006C2512" w:rsidRDefault="005278F7" w:rsidP="00721F84">
                <w:pPr>
                  <w:rPr>
                    <w:lang w:val="en-US"/>
                  </w:rPr>
                </w:pPr>
                <w:r w:rsidRPr="006C2512">
                  <w:rPr>
                    <w:rFonts w:ascii="Arial Unicode MS" w:eastAsia="Arial Unicode MS" w:hAnsi="Arial Unicode MS" w:cs="Arial Unicode MS"/>
                    <w:b/>
                    <w:lang w:val="en-US"/>
                  </w:rPr>
                  <w:t>M</w:t>
                </w:r>
                <w:r>
                  <w:rPr>
                    <w:rFonts w:ascii="Arial Unicode MS" w:eastAsia="Arial Unicode MS" w:hAnsi="Arial Unicode MS" w:cs="Arial Unicode MS"/>
                    <w:b/>
                    <w:lang w:val="en-US"/>
                  </w:rPr>
                  <w:t>2</w:t>
                </w:r>
                <w:r w:rsidRPr="006C2512">
                  <w:rPr>
                    <w:rFonts w:ascii="Arial Unicode MS" w:eastAsia="Arial Unicode MS" w:hAnsi="Arial Unicode MS" w:cs="Arial Unicode MS"/>
                    <w:b/>
                    <w:lang w:val="en-US"/>
                  </w:rPr>
                  <w:t xml:space="preserve"> </w:t>
                </w:r>
                <w:r>
                  <w:rPr>
                    <w:rFonts w:ascii="Arial Unicode MS" w:eastAsia="Arial Unicode MS" w:hAnsi="Arial Unicode MS" w:cs="Arial Unicode MS"/>
                    <w:b/>
                    <w:color w:val="BFBFBF"/>
                    <w:sz w:val="14"/>
                    <w:szCs w:val="14"/>
                    <w:lang w:val="en-US"/>
                  </w:rPr>
                  <w:t>- Modul 1</w:t>
                </w:r>
                <w:r w:rsidRPr="006C2512">
                  <w:rPr>
                    <w:rFonts w:ascii="Arial Unicode MS" w:eastAsia="Arial Unicode MS" w:hAnsi="Arial Unicode MS" w:cs="Arial Unicode MS"/>
                    <w:b/>
                    <w:color w:val="BFBFBF"/>
                    <w:sz w:val="14"/>
                    <w:szCs w:val="14"/>
                    <w:lang w:val="en-US"/>
                  </w:rPr>
                  <w:t xml:space="preserve"> – Niveau </w:t>
                </w:r>
                <w:r>
                  <w:rPr>
                    <w:rFonts w:ascii="Arial Unicode MS" w:eastAsia="Arial Unicode MS" w:hAnsi="Arial Unicode MS" w:cs="Arial Unicode MS"/>
                    <w:b/>
                    <w:color w:val="BFBFBF"/>
                    <w:sz w:val="14"/>
                    <w:szCs w:val="14"/>
                    <w:lang w:val="en-US"/>
                  </w:rPr>
                  <w:t xml:space="preserve">I </w:t>
                </w:r>
              </w:p>
            </w:txbxContent>
          </v:textbox>
          <w10:wrap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AD859B" w14:textId="77777777" w:rsidR="008655A1" w:rsidRDefault="00435860">
    <w:pPr>
      <w:pStyle w:val="Kopfzeile"/>
    </w:pPr>
    <w:r>
      <w:rPr>
        <w:noProof/>
      </w:rPr>
      <w:pict w14:anchorId="1DDE1E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alt="" style="position:absolute;margin-left:412.75pt;margin-top:-22.15pt;width:107.9pt;height:38.9pt;z-index:251660288;visibility:visible;mso-wrap-style:square;mso-wrap-edited:f;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 filled="t">
          <v:fill opacity="0"/>
          <v:imagedata r:id="rId1" o:title="" croptop="-16f" cropbottom="-16f" cropleft="-6f" cropright="-6f"/>
          <o:lock v:ext="edit" cropping="t" verticies="t"/>
        </v:shape>
      </w:pict>
    </w:r>
    <w:r>
      <w:rPr>
        <w:noProof/>
      </w:rPr>
      <w:pict w14:anchorId="6D37838D">
        <v:shape id="Bild 2" o:spid="_x0000_s1026" type="#_x0000_t75" alt="" style="position:absolute;margin-left:653.85pt;margin-top:-22.15pt;width:107.9pt;height:38.9pt;z-index:251658240;visibility:visible;mso-wrap-style:square;mso-wrap-edited:f;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 filled="t">
          <v:fill opacity="0"/>
          <v:imagedata r:id="rId1" o:title="" croptop="-16f" cropbottom="-16f" cropleft="-6f" cropright="-6f"/>
          <o:lock v:ext="edit" cropping="t" verticies="t"/>
        </v:shape>
      </w:pict>
    </w:r>
    <w:r>
      <w:rPr>
        <w:noProof/>
      </w:rPr>
      <w:pict w14:anchorId="19B8517D">
        <v:shapetype id="_x0000_t202" coordsize="21600,21600" o:spt="202" path="m,l,21600r21600,l21600,xe">
          <v:stroke joinstyle="miter"/>
          <v:path gradientshapeok="t" o:connecttype="rect"/>
        </v:shapetype>
        <v:shape id="Textfeld 3" o:spid="_x0000_s1025" type="#_x0000_t202" style="position:absolute;margin-left:-36.85pt;margin-top:-40pt;width:243pt;height:3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" strokecolor="white">
          <o:lock v:ext="edit" aspectratio="t" verticies="t" text="t" shapetype="t"/>
          <v:textbox>
            <w:txbxContent>
              <w:p w14:paraId="6AD1D4FA" w14:textId="77777777" w:rsidR="008655A1" w:rsidRPr="006C2512" w:rsidRDefault="00B70A8C" w:rsidP="00721F84">
                <w:pPr>
                  <w:rPr>
                    <w:rFonts w:ascii="Arial Unicode MS" w:eastAsia="Arial Unicode MS" w:hAnsi="Arial Unicode MS" w:cs="Arial Unicode MS"/>
                    <w:b/>
                    <w:color w:val="BFBFBF"/>
                    <w:sz w:val="14"/>
                    <w:szCs w:val="14"/>
                    <w:lang w:val="en-US"/>
                  </w:rPr>
                </w:pPr>
                <w:r w:rsidRPr="006C2512">
                  <w:rPr>
                    <w:rFonts w:ascii="Arial Unicode MS" w:eastAsia="Arial Unicode MS" w:hAnsi="Arial Unicode MS" w:cs="Arial Unicode MS"/>
                    <w:b/>
                    <w:lang w:val="en-US"/>
                  </w:rPr>
                  <w:t>M</w:t>
                </w:r>
                <w:r>
                  <w:rPr>
                    <w:rFonts w:ascii="Arial Unicode MS" w:eastAsia="Arial Unicode MS" w:hAnsi="Arial Unicode MS" w:cs="Arial Unicode MS"/>
                    <w:b/>
                    <w:lang w:val="en-US"/>
                  </w:rPr>
                  <w:t>3</w:t>
                </w:r>
                <w:r w:rsidRPr="006C2512">
                  <w:rPr>
                    <w:rFonts w:ascii="Arial Unicode MS" w:eastAsia="Arial Unicode MS" w:hAnsi="Arial Unicode MS" w:cs="Arial Unicode MS"/>
                    <w:b/>
                    <w:lang w:val="en-US"/>
                  </w:rPr>
                  <w:t xml:space="preserve"> </w:t>
                </w:r>
                <w:r>
                  <w:rPr>
                    <w:rFonts w:ascii="Arial Unicode MS" w:eastAsia="Arial Unicode MS" w:hAnsi="Arial Unicode MS" w:cs="Arial Unicode MS"/>
                    <w:b/>
                    <w:color w:val="BFBFBF"/>
                    <w:sz w:val="14"/>
                    <w:szCs w:val="14"/>
                    <w:lang w:val="en-US"/>
                  </w:rPr>
                  <w:t>- Modul 1</w:t>
                </w:r>
                <w:r w:rsidRPr="006C2512">
                  <w:rPr>
                    <w:rFonts w:ascii="Arial Unicode MS" w:eastAsia="Arial Unicode MS" w:hAnsi="Arial Unicode MS" w:cs="Arial Unicode MS"/>
                    <w:b/>
                    <w:color w:val="BFBFBF"/>
                    <w:sz w:val="14"/>
                    <w:szCs w:val="14"/>
                    <w:lang w:val="en-US"/>
                  </w:rPr>
                  <w:t xml:space="preserve"> – Niveau </w:t>
                </w:r>
                <w:r>
                  <w:rPr>
                    <w:rFonts w:ascii="Arial Unicode MS" w:eastAsia="Arial Unicode MS" w:hAnsi="Arial Unicode MS" w:cs="Arial Unicode MS"/>
                    <w:b/>
                    <w:color w:val="BFBFBF"/>
                    <w:sz w:val="14"/>
                    <w:szCs w:val="14"/>
                    <w:lang w:val="en-US"/>
                  </w:rPr>
                  <w:t>I</w:t>
                </w:r>
              </w:p>
              <w:p w14:paraId="0EE47E06" w14:textId="77777777" w:rsidR="008655A1" w:rsidRPr="006C2512" w:rsidRDefault="008655A1" w:rsidP="00721F84">
                <w:pPr>
                  <w:rPr>
                    <w:lang w:val="en-US"/>
                  </w:rPr>
                </w:pPr>
              </w:p>
            </w:txbxContent>
          </v:textbox>
          <w10:wrap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bullet"/>
      <w:lvlText w:val=""/>
      <w:lvlJc w:val="left"/>
      <w:pPr>
        <w:tabs>
          <w:tab w:val="num" w:pos="0"/>
        </w:tabs>
        <w:ind w:left="1037" w:hanging="360"/>
      </w:pPr>
      <w:rPr>
        <w:rFonts w:ascii="Symbol" w:hAnsi="Symbol" w:cs="Symbol" w:hint="default"/>
        <w:sz w:val="20"/>
        <w:szCs w:val="20"/>
      </w:rPr>
    </w:lvl>
  </w:abstractNum>
  <w:abstractNum w:abstractNumId="1" w15:restartNumberingAfterBreak="0">
    <w:nsid w:val="00000008"/>
    <w:multiLevelType w:val="multilevel"/>
    <w:tmpl w:val="00000008"/>
    <w:name w:val="WW8Num8"/>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15:restartNumberingAfterBreak="0">
    <w:nsid w:val="00000009"/>
    <w:multiLevelType w:val="multilevel"/>
    <w:tmpl w:val="00000009"/>
    <w:name w:val="WW8Num9"/>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3" w15:restartNumberingAfterBreak="0">
    <w:nsid w:val="0000000A"/>
    <w:multiLevelType w:val="multilevel"/>
    <w:tmpl w:val="0000000A"/>
    <w:name w:val="WW8Num10"/>
    <w:lvl w:ilvl="0">
      <w:start w:val="1"/>
      <w:numFmt w:val="bullet"/>
      <w:lvlText w:val=""/>
      <w:lvlJc w:val="left"/>
      <w:pPr>
        <w:tabs>
          <w:tab w:val="num" w:pos="720"/>
        </w:tabs>
        <w:ind w:left="720" w:hanging="360"/>
      </w:pPr>
      <w:rPr>
        <w:rFonts w:ascii="Symbol" w:hAnsi="Symbol" w:cs="OpenSymbol"/>
        <w:sz w:val="20"/>
        <w:szCs w:val="20"/>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sz w:val="20"/>
        <w:szCs w:val="20"/>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sz w:val="20"/>
        <w:szCs w:val="20"/>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4" w15:restartNumberingAfterBreak="0">
    <w:nsid w:val="0000000B"/>
    <w:multiLevelType w:val="multilevel"/>
    <w:tmpl w:val="0000000B"/>
    <w:name w:val="WW8Num1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5" w15:restartNumberingAfterBreak="0">
    <w:nsid w:val="0000000C"/>
    <w:multiLevelType w:val="multilevel"/>
    <w:tmpl w:val="0000000C"/>
    <w:name w:val="WW8Num12"/>
    <w:lvl w:ilvl="0">
      <w:start w:val="1"/>
      <w:numFmt w:val="bullet"/>
      <w:lvlText w:val=""/>
      <w:lvlJc w:val="left"/>
      <w:pPr>
        <w:tabs>
          <w:tab w:val="num" w:pos="720"/>
        </w:tabs>
        <w:ind w:left="720" w:hanging="360"/>
      </w:pPr>
      <w:rPr>
        <w:rFonts w:ascii="Symbol" w:hAnsi="Symbol" w:cs="OpenSymbol"/>
        <w:sz w:val="22"/>
        <w:szCs w:val="22"/>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sz w:val="22"/>
        <w:szCs w:val="22"/>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sz w:val="22"/>
        <w:szCs w:val="22"/>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num w:numId="1" w16cid:durableId="1407915883">
    <w:abstractNumId w:val="1"/>
  </w:num>
  <w:num w:numId="2" w16cid:durableId="1850488140">
    <w:abstractNumId w:val="2"/>
  </w:num>
  <w:num w:numId="3" w16cid:durableId="1601333074">
    <w:abstractNumId w:val="5"/>
  </w:num>
  <w:num w:numId="4" w16cid:durableId="1151097691">
    <w:abstractNumId w:val="0"/>
  </w:num>
  <w:num w:numId="5" w16cid:durableId="1092511811">
    <w:abstractNumId w:val="3"/>
  </w:num>
  <w:num w:numId="6" w16cid:durableId="8177204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254B"/>
    <w:rsid w:val="00240DF5"/>
    <w:rsid w:val="00267840"/>
    <w:rsid w:val="00315217"/>
    <w:rsid w:val="003A254B"/>
    <w:rsid w:val="003B3237"/>
    <w:rsid w:val="00435860"/>
    <w:rsid w:val="00435D44"/>
    <w:rsid w:val="005278F7"/>
    <w:rsid w:val="00545BB0"/>
    <w:rsid w:val="00587A04"/>
    <w:rsid w:val="006961DF"/>
    <w:rsid w:val="00805E25"/>
    <w:rsid w:val="00822C4F"/>
    <w:rsid w:val="008655A1"/>
    <w:rsid w:val="008A3561"/>
    <w:rsid w:val="008B255D"/>
    <w:rsid w:val="00B5460A"/>
    <w:rsid w:val="00B70A8C"/>
    <w:rsid w:val="00C70719"/>
    <w:rsid w:val="00D532C2"/>
    <w:rsid w:val="00DA716A"/>
    <w:rsid w:val="00E72DBF"/>
    <w:rsid w:val="00E87A88"/>
    <w:rsid w:val="00F1235F"/>
    <w:rsid w:val="00F97A10"/>
    <w:rsid w:val="00FB7CC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8FDF4D"/>
  <w15:chartTrackingRefBased/>
  <w15:docId w15:val="{C1CC1BAA-1454-EE4F-8163-E56B6B47E9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A254B"/>
    <w:pPr>
      <w:widowControl w:val="0"/>
      <w:suppressAutoHyphens/>
    </w:pPr>
    <w:rPr>
      <w:rFonts w:ascii="Times New Roman" w:eastAsia="SimSun" w:hAnsi="Times New Roman" w:cs="Lucida Sans"/>
      <w:kern w:val="2"/>
      <w:lang w:eastAsia="zh-CN" w:bidi="hi-IN"/>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nhideWhenUsed/>
    <w:rsid w:val="003A254B"/>
    <w:pPr>
      <w:tabs>
        <w:tab w:val="center" w:pos="4536"/>
        <w:tab w:val="right" w:pos="9072"/>
      </w:tabs>
    </w:pPr>
  </w:style>
  <w:style w:type="character" w:customStyle="1" w:styleId="KopfzeileZchn">
    <w:name w:val="Kopfzeile Zchn"/>
    <w:basedOn w:val="Absatz-Standardschriftart"/>
    <w:link w:val="Kopfzeile"/>
    <w:uiPriority w:val="99"/>
    <w:rsid w:val="003A254B"/>
  </w:style>
  <w:style w:type="paragraph" w:styleId="Fuzeile">
    <w:name w:val="footer"/>
    <w:basedOn w:val="Standard"/>
    <w:link w:val="FuzeileZchn"/>
    <w:unhideWhenUsed/>
    <w:rsid w:val="003A254B"/>
    <w:pPr>
      <w:tabs>
        <w:tab w:val="center" w:pos="4536"/>
        <w:tab w:val="right" w:pos="9072"/>
      </w:tabs>
    </w:pPr>
  </w:style>
  <w:style w:type="character" w:customStyle="1" w:styleId="FuzeileZchn">
    <w:name w:val="Fußzeile Zchn"/>
    <w:basedOn w:val="Absatz-Standardschriftart"/>
    <w:link w:val="Fuzeile"/>
    <w:uiPriority w:val="99"/>
    <w:rsid w:val="003A254B"/>
  </w:style>
  <w:style w:type="character" w:styleId="Seitenzahl">
    <w:name w:val="page number"/>
    <w:basedOn w:val="Absatz-Standardschriftart"/>
    <w:uiPriority w:val="99"/>
    <w:semiHidden/>
    <w:unhideWhenUsed/>
    <w:rsid w:val="00315217"/>
  </w:style>
  <w:style w:type="paragraph" w:styleId="Textkrper">
    <w:name w:val="Body Text"/>
    <w:basedOn w:val="Standard"/>
    <w:link w:val="TextkrperZchn"/>
    <w:rsid w:val="005278F7"/>
    <w:pPr>
      <w:spacing w:after="120"/>
    </w:pPr>
  </w:style>
  <w:style w:type="character" w:customStyle="1" w:styleId="TextkrperZchn">
    <w:name w:val="Textkörper Zchn"/>
    <w:basedOn w:val="Absatz-Standardschriftart"/>
    <w:link w:val="Textkrper"/>
    <w:rsid w:val="005278F7"/>
    <w:rPr>
      <w:rFonts w:ascii="Times New Roman" w:eastAsia="SimSun" w:hAnsi="Times New Roman" w:cs="Lucida Sans"/>
      <w:kern w:val="2"/>
      <w:lang w:eastAsia="zh-CN" w:bidi="hi-IN"/>
    </w:rPr>
  </w:style>
  <w:style w:type="paragraph" w:customStyle="1" w:styleId="TabellenInhalt">
    <w:name w:val="Tabellen Inhalt"/>
    <w:basedOn w:val="Standard"/>
    <w:rsid w:val="005278F7"/>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18" Type="http://schemas.openxmlformats.org/officeDocument/2006/relationships/image" Target="media/image5.jpeg"/><Relationship Id="rId3" Type="http://schemas.openxmlformats.org/officeDocument/2006/relationships/settings" Target="settings.xml"/><Relationship Id="rId21" Type="http://schemas.openxmlformats.org/officeDocument/2006/relationships/header" Target="header6.xml"/><Relationship Id="rId7" Type="http://schemas.openxmlformats.org/officeDocument/2006/relationships/header" Target="header1.xml"/><Relationship Id="rId12" Type="http://schemas.openxmlformats.org/officeDocument/2006/relationships/header" Target="header3.xml"/><Relationship Id="rId17" Type="http://schemas.openxmlformats.org/officeDocument/2006/relationships/image" Target="media/image4.jpeg"/><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header" Target="head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theme" Target="theme/theme1.xml"/><Relationship Id="rId10" Type="http://schemas.openxmlformats.org/officeDocument/2006/relationships/image" Target="media/image2.jpeg"/><Relationship Id="rId19"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4.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header5.xml.rels><?xml version="1.0" encoding="UTF-8" standalone="yes"?>
<Relationships xmlns="http://schemas.openxmlformats.org/package/2006/relationships"><Relationship Id="rId1" Type="http://schemas.openxmlformats.org/officeDocument/2006/relationships/image" Target="media/image3.png"/></Relationships>
</file>

<file path=word/_rels/header6.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1957</Words>
  <Characters>12335</Characters>
  <Application>Microsoft Office Word</Application>
  <DocSecurity>0</DocSecurity>
  <Lines>102</Lines>
  <Paragraphs>28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Janet Meschede</cp:lastModifiedBy>
  <cp:revision>5</cp:revision>
  <dcterms:created xsi:type="dcterms:W3CDTF">2025-06-19T09:02:00Z</dcterms:created>
  <dcterms:modified xsi:type="dcterms:W3CDTF">2025-07-03T10:00:00Z</dcterms:modified>
</cp:coreProperties>
</file>